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807B" w14:textId="77777777" w:rsidR="006726F4" w:rsidRDefault="006726F4" w:rsidP="0073188B">
      <w:pPr>
        <w:spacing w:line="240" w:lineRule="auto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41B092C8" w14:textId="206A2A84" w:rsidR="00FC6966" w:rsidRPr="00D70DF4" w:rsidRDefault="00FC6966" w:rsidP="00D70DF4">
      <w:pPr>
        <w:spacing w:line="360" w:lineRule="auto"/>
        <w:ind w:left="284"/>
        <w:jc w:val="right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 xml:space="preserve">ALLEGATO </w:t>
      </w:r>
      <w:r>
        <w:rPr>
          <w:rFonts w:ascii="Calibri" w:hAnsi="Calibri" w:cs="Calibri"/>
          <w:b/>
          <w:bCs/>
          <w:szCs w:val="24"/>
        </w:rPr>
        <w:t>1. B</w:t>
      </w:r>
      <w:r w:rsidRPr="009253DB">
        <w:rPr>
          <w:rFonts w:ascii="Calibri" w:hAnsi="Calibri" w:cs="Calibri"/>
          <w:b/>
          <w:bCs/>
          <w:szCs w:val="24"/>
        </w:rPr>
        <w:t>)</w:t>
      </w:r>
    </w:p>
    <w:p w14:paraId="2DFBDE38" w14:textId="77777777" w:rsidR="00FC6966" w:rsidRPr="009253DB" w:rsidRDefault="00FC6966" w:rsidP="00FC6966">
      <w:pPr>
        <w:pStyle w:val="Default"/>
        <w:spacing w:line="360" w:lineRule="auto"/>
        <w:ind w:left="284"/>
        <w:jc w:val="center"/>
        <w:rPr>
          <w:rFonts w:ascii="Calibri" w:eastAsia="Calibri" w:hAnsi="Calibri" w:cs="Calibri"/>
          <w:b/>
          <w:bCs/>
          <w:color w:val="auto"/>
          <w:lang w:eastAsia="en-US"/>
        </w:rPr>
      </w:pPr>
      <w:r w:rsidRPr="009253DB">
        <w:rPr>
          <w:rFonts w:ascii="Calibri" w:eastAsia="Calibri" w:hAnsi="Calibri" w:cs="Calibri"/>
          <w:b/>
          <w:bCs/>
          <w:color w:val="auto"/>
          <w:lang w:eastAsia="en-US"/>
        </w:rPr>
        <w:t>DICHIARAZIONE SOSTITUTIVA DI CERTIFICAZIONE</w:t>
      </w:r>
    </w:p>
    <w:p w14:paraId="4872F313" w14:textId="3E53052F" w:rsidR="00FC6966" w:rsidRPr="00D70DF4" w:rsidRDefault="00FC6966" w:rsidP="00D70DF4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(Art. 46 D.P.R. 28 dicembre 2000 n. 445)</w:t>
      </w:r>
    </w:p>
    <w:p w14:paraId="7CE3F6BE" w14:textId="77777777" w:rsidR="00FC6966" w:rsidRPr="00D70DF4" w:rsidRDefault="00FC6966" w:rsidP="00FC6966">
      <w:pPr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D70DF4">
        <w:rPr>
          <w:rFonts w:ascii="Calibri" w:hAnsi="Calibri" w:cs="Calibri"/>
          <w:sz w:val="20"/>
          <w:szCs w:val="20"/>
        </w:rPr>
        <w:t>Tale allegato va inviato insieme al “</w:t>
      </w:r>
      <w:r w:rsidRPr="00D70DF4">
        <w:rPr>
          <w:rFonts w:ascii="Calibri" w:hAnsi="Calibri" w:cs="Calibri"/>
          <w:i/>
          <w:iCs/>
          <w:sz w:val="20"/>
          <w:szCs w:val="20"/>
        </w:rPr>
        <w:t>Modello di istanza di attribuzione di contributi per attività culturale</w:t>
      </w:r>
      <w:r w:rsidRPr="00D70DF4">
        <w:rPr>
          <w:rFonts w:ascii="Calibri" w:hAnsi="Calibri" w:cs="Calibri"/>
          <w:sz w:val="20"/>
          <w:szCs w:val="20"/>
        </w:rPr>
        <w:t>”</w:t>
      </w:r>
    </w:p>
    <w:p w14:paraId="507DC4DE" w14:textId="77777777" w:rsidR="00FC6966" w:rsidRPr="009253DB" w:rsidRDefault="00FC6966" w:rsidP="00FC6966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03F65D95" w14:textId="77777777" w:rsidR="00FC6966" w:rsidRPr="009253DB" w:rsidRDefault="00FC6966" w:rsidP="00FC6966">
      <w:pPr>
        <w:pStyle w:val="Default"/>
        <w:spacing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La sottoscritta/Il sottoscritto ____________________________________________________________</w:t>
      </w:r>
    </w:p>
    <w:p w14:paraId="1D70C3F2" w14:textId="77777777" w:rsidR="00FC6966" w:rsidRDefault="00FC6966" w:rsidP="00FC6966">
      <w:pPr>
        <w:pStyle w:val="NormaleWeb"/>
        <w:spacing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C.F.________________________________________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nata/o a__________________________________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il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e residente 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in </w:t>
      </w:r>
      <w:r w:rsidRPr="009253DB">
        <w:rPr>
          <w:rFonts w:ascii="Calibri" w:eastAsia="Calibri" w:hAnsi="Calibri" w:cs="Calibri"/>
          <w:color w:val="auto"/>
          <w:lang w:eastAsia="en-US"/>
        </w:rPr>
        <w:t>via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_______________________________________</w:t>
      </w:r>
      <w:r>
        <w:rPr>
          <w:rFonts w:ascii="Calibri" w:eastAsia="Calibri" w:hAnsi="Calibri" w:cs="Calibri"/>
          <w:color w:val="auto"/>
          <w:lang w:eastAsia="en-US"/>
        </w:rPr>
        <w:t xml:space="preserve"> </w:t>
      </w:r>
      <w:r w:rsidRPr="009253DB">
        <w:rPr>
          <w:rFonts w:ascii="Calibri" w:eastAsia="Calibri" w:hAnsi="Calibri" w:cs="Calibri"/>
          <w:color w:val="auto"/>
          <w:lang w:eastAsia="en-US"/>
        </w:rPr>
        <w:t>n.____________ in qualità di legale rappresentante dell’Associazione______________________________________________________________________</w:t>
      </w:r>
    </w:p>
    <w:p w14:paraId="0A19D1D7" w14:textId="77777777" w:rsidR="00FC6966" w:rsidRPr="00B02E13" w:rsidRDefault="00FC6966" w:rsidP="00FC6966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1B93DE0E" w14:textId="77777777" w:rsidR="00FC6966" w:rsidRPr="00B02E13" w:rsidRDefault="00FC6966" w:rsidP="00FC6966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12BA745D" w14:textId="77777777" w:rsidR="00FC6966" w:rsidRPr="00B02E13" w:rsidRDefault="00FC6966" w:rsidP="00FC6966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160ECCE2" w14:textId="77777777" w:rsidR="00FC6966" w:rsidRPr="009253DB" w:rsidRDefault="00FC6966" w:rsidP="00FC6966">
      <w:pPr>
        <w:pStyle w:val="NormaleWeb"/>
        <w:spacing w:before="240" w:after="120" w:line="360" w:lineRule="auto"/>
        <w:ind w:left="284"/>
        <w:jc w:val="both"/>
        <w:rPr>
          <w:rFonts w:ascii="Calibri" w:eastAsia="Calibri" w:hAnsi="Calibri" w:cs="Calibri"/>
          <w:color w:val="auto"/>
          <w:lang w:eastAsia="en-US"/>
        </w:rPr>
      </w:pPr>
      <w:r w:rsidRPr="009253DB">
        <w:rPr>
          <w:rFonts w:ascii="Calibri" w:eastAsia="Calibri" w:hAnsi="Calibri" w:cs="Calibri"/>
          <w:color w:val="auto"/>
          <w:lang w:eastAsia="en-US"/>
        </w:rPr>
        <w:t>consapevole che chiunque rilasci dichiarazioni mendaci è punito ai sensi del Codice penale e delle leggi speciali in materia, ai sensi e per gli effetti dell</w:t>
      </w:r>
      <w:r>
        <w:rPr>
          <w:rFonts w:ascii="Calibri" w:eastAsia="Calibri" w:hAnsi="Calibri" w:cs="Calibri"/>
          <w:color w:val="auto"/>
          <w:lang w:eastAsia="en-US"/>
        </w:rPr>
        <w:t>’</w:t>
      </w:r>
      <w:r w:rsidRPr="009253DB">
        <w:rPr>
          <w:rFonts w:ascii="Calibri" w:eastAsia="Calibri" w:hAnsi="Calibri" w:cs="Calibri"/>
          <w:color w:val="auto"/>
          <w:lang w:eastAsia="en-US"/>
        </w:rPr>
        <w:t>art. 46 del D.P.R. n. 445/2000</w:t>
      </w:r>
    </w:p>
    <w:p w14:paraId="50D6BD50" w14:textId="77777777" w:rsidR="00FC6966" w:rsidRPr="009253DB" w:rsidRDefault="00FC6966" w:rsidP="00FC6966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</w:t>
      </w:r>
    </w:p>
    <w:p w14:paraId="59297D47" w14:textId="77777777" w:rsidR="00FC6966" w:rsidRPr="009253DB" w:rsidRDefault="00FC6966" w:rsidP="00FC6966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 xml:space="preserve">Di aver preso visione e di accettare le condizioni previste nell’Avviso pubblico, come di seguito sinteticamente riportate: </w:t>
      </w:r>
    </w:p>
    <w:p w14:paraId="57900A12" w14:textId="67C575BA" w:rsidR="00FC6966" w:rsidRPr="00583AEA" w:rsidRDefault="00FC6966" w:rsidP="00583AEA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>(barrare le caselle)</w:t>
      </w:r>
    </w:p>
    <w:p w14:paraId="4BDF3C04" w14:textId="77777777" w:rsidR="00FC6966" w:rsidRPr="009253DB" w:rsidRDefault="00FC6966" w:rsidP="00FC6966">
      <w:pPr>
        <w:pStyle w:val="Default"/>
        <w:spacing w:line="360" w:lineRule="auto"/>
        <w:ind w:left="284"/>
        <w:jc w:val="both"/>
        <w:rPr>
          <w:rFonts w:ascii="Calibri" w:hAnsi="Calibri" w:cs="Calibri"/>
        </w:rPr>
      </w:pPr>
      <w:r w:rsidRPr="009253DB">
        <w:rPr>
          <w:rFonts w:ascii="Calibri" w:hAnsi="Calibri" w:cs="Calibri"/>
        </w:rPr>
        <w:t>Di essere legale rappresentante di un soggetto</w:t>
      </w:r>
    </w:p>
    <w:p w14:paraId="4E0E395F" w14:textId="77777777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Costituito nelle forme consentite dalla legge;</w:t>
      </w:r>
    </w:p>
    <w:p w14:paraId="12BBDC23" w14:textId="77777777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Che non persegue fini di lucro;</w:t>
      </w:r>
    </w:p>
    <w:p w14:paraId="4BF8F066" w14:textId="77777777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Che opera in ambito </w:t>
      </w:r>
      <w:proofErr w:type="gramStart"/>
      <w:r w:rsidRPr="009253DB">
        <w:rPr>
          <w:rFonts w:ascii="Calibri" w:eastAsia="Calibri" w:hAnsi="Calibri" w:cs="Calibri"/>
          <w:lang w:eastAsia="en-US"/>
        </w:rPr>
        <w:t>socio-culturale</w:t>
      </w:r>
      <w:proofErr w:type="gramEnd"/>
      <w:r w:rsidRPr="009253DB">
        <w:rPr>
          <w:rFonts w:ascii="Calibri" w:eastAsia="Calibri" w:hAnsi="Calibri" w:cs="Calibri"/>
          <w:lang w:eastAsia="en-US"/>
        </w:rPr>
        <w:t>;</w:t>
      </w:r>
    </w:p>
    <w:p w14:paraId="282B500C" w14:textId="63D766D1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Che ha sede a L’Aquila, o che, pur avendo sede in altri Comuni, intende organizzare </w:t>
      </w:r>
      <w:r w:rsidR="00AB7C17" w:rsidRPr="009253DB">
        <w:rPr>
          <w:rFonts w:ascii="Calibri" w:eastAsia="Calibri" w:hAnsi="Calibri" w:cs="Calibri"/>
          <w:lang w:eastAsia="en-US"/>
        </w:rPr>
        <w:t>nel comune dell’Aquila</w:t>
      </w:r>
      <w:r w:rsidR="00AB7C17">
        <w:rPr>
          <w:rFonts w:ascii="Calibri" w:eastAsia="Calibri" w:hAnsi="Calibri" w:cs="Calibri"/>
          <w:lang w:eastAsia="en-US"/>
        </w:rPr>
        <w:t xml:space="preserve"> </w:t>
      </w:r>
      <w:r w:rsidR="001A4811">
        <w:rPr>
          <w:rFonts w:ascii="Calibri" w:eastAsia="Calibri" w:hAnsi="Calibri" w:cs="Calibri"/>
          <w:lang w:eastAsia="en-US"/>
        </w:rPr>
        <w:t xml:space="preserve">le </w:t>
      </w:r>
      <w:r w:rsidR="00AB7C17">
        <w:rPr>
          <w:rFonts w:ascii="Calibri" w:eastAsia="Calibri" w:hAnsi="Calibri" w:cs="Calibri"/>
          <w:lang w:eastAsia="en-US"/>
        </w:rPr>
        <w:t>iniziative</w:t>
      </w:r>
      <w:r w:rsidR="001A4811">
        <w:rPr>
          <w:rFonts w:ascii="Calibri" w:eastAsia="Calibri" w:hAnsi="Calibri" w:cs="Calibri"/>
          <w:lang w:eastAsia="en-US"/>
        </w:rPr>
        <w:t xml:space="preserve"> in vista</w:t>
      </w:r>
      <w:r w:rsidR="00AB7C17">
        <w:rPr>
          <w:rFonts w:ascii="Calibri" w:eastAsia="Calibri" w:hAnsi="Calibri" w:cs="Calibri"/>
          <w:lang w:eastAsia="en-US"/>
        </w:rPr>
        <w:t xml:space="preserve"> delle commemorazioni del sisma del 6 aprile</w:t>
      </w:r>
      <w:r w:rsidRPr="009253DB">
        <w:rPr>
          <w:rFonts w:ascii="Calibri" w:eastAsia="Calibri" w:hAnsi="Calibri" w:cs="Calibri"/>
          <w:lang w:eastAsia="en-US"/>
        </w:rPr>
        <w:t>;</w:t>
      </w:r>
    </w:p>
    <w:p w14:paraId="39BF70BC" w14:textId="77777777" w:rsidR="006963DA" w:rsidRDefault="006963DA" w:rsidP="00FC6966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20AAB1C8" w14:textId="65C10A92" w:rsidR="00FC6966" w:rsidRPr="009253DB" w:rsidRDefault="00FC6966" w:rsidP="00FC6966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 ALTRESÌ DI ESSERE A CONOSCENZA CHE</w:t>
      </w:r>
    </w:p>
    <w:p w14:paraId="4F72FBD4" w14:textId="394A6B52" w:rsidR="00FC6966" w:rsidRPr="009253DB" w:rsidRDefault="00FC6966" w:rsidP="006437E8">
      <w:pPr>
        <w:pStyle w:val="Paragrafoelenco"/>
        <w:widowControl w:val="0"/>
        <w:numPr>
          <w:ilvl w:val="0"/>
          <w:numId w:val="44"/>
        </w:numPr>
        <w:spacing w:line="360" w:lineRule="auto"/>
        <w:ind w:left="568" w:hanging="284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La presentazione delle proposte al suddetto </w:t>
      </w:r>
      <w:r w:rsidR="009E35D8">
        <w:rPr>
          <w:rFonts w:ascii="Calibri" w:eastAsia="Calibri" w:hAnsi="Calibri" w:cs="Calibri"/>
          <w:lang w:eastAsia="en-US"/>
        </w:rPr>
        <w:t xml:space="preserve">Programma di iniziative commemorative </w:t>
      </w:r>
      <w:r w:rsidRPr="009253DB">
        <w:rPr>
          <w:rFonts w:ascii="Calibri" w:eastAsia="Calibri" w:hAnsi="Calibri" w:cs="Calibri"/>
          <w:lang w:eastAsia="en-US"/>
        </w:rPr>
        <w:t xml:space="preserve">non dà diritto </w:t>
      </w:r>
      <w:r w:rsidRPr="009253DB">
        <w:rPr>
          <w:rFonts w:ascii="Calibri" w:eastAsia="Calibri" w:hAnsi="Calibri" w:cs="Calibri"/>
          <w:lang w:eastAsia="en-US"/>
        </w:rPr>
        <w:lastRenderedPageBreak/>
        <w:t xml:space="preserve">automatico all’erogazione di un contributo economico, né comporta obblighi in carico al Comune dell’Aquila in merito </w:t>
      </w:r>
      <w:r w:rsidR="009E35D8">
        <w:rPr>
          <w:rFonts w:ascii="Calibri" w:eastAsia="Calibri" w:hAnsi="Calibri" w:cs="Calibri"/>
          <w:lang w:eastAsia="en-US"/>
        </w:rPr>
        <w:t>al riconoscimento</w:t>
      </w:r>
      <w:r w:rsidRPr="009253DB">
        <w:rPr>
          <w:rFonts w:ascii="Calibri" w:eastAsia="Calibri" w:hAnsi="Calibri" w:cs="Calibri"/>
          <w:lang w:eastAsia="en-US"/>
        </w:rPr>
        <w:t xml:space="preserve"> di contributi e vantaggi economici di altra natura. Nel caso in cui il soggetto promotore intenda richiedere un contributo straordinario, o altri vantaggi economici per l’evento, lo stesso dovrà farne espressa richiesta, procedendo secondo quanto definito dal vigente Regolamento, come meglio descritto nell’Avviso;</w:t>
      </w:r>
    </w:p>
    <w:p w14:paraId="0933DA5F" w14:textId="1DD97066" w:rsidR="00FC6966" w:rsidRPr="00784C8F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u w:val="single"/>
          <w:lang w:eastAsia="en-US"/>
        </w:rPr>
      </w:pPr>
      <w:r w:rsidRPr="00784C8F">
        <w:rPr>
          <w:rFonts w:ascii="Calibri" w:eastAsia="Calibri" w:hAnsi="Calibri" w:cs="Calibri"/>
          <w:lang w:eastAsia="en-US"/>
        </w:rPr>
        <w:t xml:space="preserve">Le istanze per l’inserimento delle proposte culturali nel cartellone di Natale devono pervenire entro e non oltre </w:t>
      </w:r>
      <w:r w:rsidR="00F23F41" w:rsidRPr="00784C8F">
        <w:rPr>
          <w:rFonts w:ascii="Calibri" w:eastAsia="Calibri" w:hAnsi="Calibri" w:cs="Calibri"/>
          <w:u w:val="single"/>
          <w:lang w:eastAsia="en-US"/>
        </w:rPr>
        <w:t xml:space="preserve">le </w:t>
      </w:r>
      <w:r w:rsidR="006437E8" w:rsidRPr="00784C8F">
        <w:rPr>
          <w:rFonts w:asciiTheme="majorHAnsi" w:hAnsiTheme="majorHAnsi" w:cstheme="majorHAnsi"/>
          <w:u w:val="single"/>
        </w:rPr>
        <w:t>ore 14:00 di martedì 4 marzo 2025</w:t>
      </w:r>
      <w:r w:rsidRPr="00784C8F">
        <w:rPr>
          <w:rFonts w:ascii="Calibri" w:eastAsia="Calibri" w:hAnsi="Calibri" w:cs="Calibri"/>
          <w:u w:val="single"/>
          <w:lang w:eastAsia="en-US"/>
        </w:rPr>
        <w:t>;</w:t>
      </w:r>
    </w:p>
    <w:p w14:paraId="254D26A3" w14:textId="7EA89C8A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784C8F">
        <w:rPr>
          <w:rFonts w:ascii="Calibri" w:eastAsia="Calibri" w:hAnsi="Calibri" w:cs="Calibri"/>
          <w:u w:val="single"/>
          <w:lang w:eastAsia="en-US"/>
        </w:rPr>
        <w:t>Se attinenti ad un contributo straordinario</w:t>
      </w:r>
      <w:r w:rsidRPr="00784C8F">
        <w:rPr>
          <w:rFonts w:ascii="Calibri" w:eastAsia="Calibri" w:hAnsi="Calibri" w:cs="Calibri"/>
          <w:lang w:eastAsia="en-US"/>
        </w:rPr>
        <w:t xml:space="preserve">, tali istanze devono pervenire entro </w:t>
      </w:r>
      <w:r w:rsidR="006437E8" w:rsidRPr="00784C8F">
        <w:rPr>
          <w:rFonts w:asciiTheme="majorHAnsi" w:hAnsiTheme="majorHAnsi" w:cstheme="majorHAnsi"/>
          <w:u w:val="single"/>
        </w:rPr>
        <w:t xml:space="preserve">martedì 4 marzo </w:t>
      </w:r>
      <w:r w:rsidRPr="00784C8F">
        <w:rPr>
          <w:rFonts w:ascii="Calibri" w:eastAsia="Calibri" w:hAnsi="Calibri" w:cs="Calibri"/>
          <w:lang w:eastAsia="en-US"/>
        </w:rPr>
        <w:t>p.v</w:t>
      </w:r>
      <w:r w:rsidR="006353EE" w:rsidRPr="00784C8F">
        <w:rPr>
          <w:rFonts w:ascii="Calibri" w:eastAsia="Calibri" w:hAnsi="Calibri" w:cs="Calibri"/>
          <w:lang w:eastAsia="en-US"/>
        </w:rPr>
        <w:t>.</w:t>
      </w:r>
      <w:r w:rsidRPr="009253DB">
        <w:rPr>
          <w:rFonts w:ascii="Calibri" w:eastAsia="Calibri" w:hAnsi="Calibri" w:cs="Calibri"/>
          <w:lang w:eastAsia="en-US"/>
        </w:rPr>
        <w:t xml:space="preserve"> e </w:t>
      </w:r>
      <w:r w:rsidRPr="006353EE">
        <w:rPr>
          <w:rFonts w:ascii="Calibri" w:eastAsia="Calibri" w:hAnsi="Calibri" w:cs="Calibri"/>
          <w:u w:val="single"/>
          <w:lang w:eastAsia="en-US"/>
        </w:rPr>
        <w:t>comunque entro il t</w:t>
      </w:r>
      <w:r w:rsidRPr="009253DB">
        <w:rPr>
          <w:rFonts w:ascii="Calibri" w:eastAsia="Calibri" w:hAnsi="Calibri" w:cs="Calibri"/>
          <w:u w:val="single"/>
          <w:lang w:eastAsia="en-US"/>
        </w:rPr>
        <w:t>ermine dei trenta giorni antecedenti</w:t>
      </w:r>
      <w:r w:rsidRPr="009253DB">
        <w:rPr>
          <w:rFonts w:ascii="Calibri" w:eastAsia="Calibri" w:hAnsi="Calibri" w:cs="Calibri"/>
          <w:lang w:eastAsia="en-US"/>
        </w:rPr>
        <w:t xml:space="preserve"> l’iniziativa, come previsto dal Regolamento, pena l’esclusione;</w:t>
      </w:r>
    </w:p>
    <w:p w14:paraId="1BCFF091" w14:textId="42AA47BA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Le istanze potranno essere accolte</w:t>
      </w:r>
      <w:r w:rsidR="00B53FA5">
        <w:rPr>
          <w:rFonts w:ascii="Calibri" w:eastAsia="Calibri" w:hAnsi="Calibri" w:cs="Calibri"/>
          <w:lang w:eastAsia="en-US"/>
        </w:rPr>
        <w:t>, scorrendo l</w:t>
      </w:r>
      <w:r w:rsidR="00B33B63">
        <w:rPr>
          <w:rFonts w:ascii="Calibri" w:eastAsia="Calibri" w:hAnsi="Calibri" w:cs="Calibri"/>
          <w:lang w:eastAsia="en-US"/>
        </w:rPr>
        <w:t>e</w:t>
      </w:r>
      <w:r w:rsidR="00B53FA5">
        <w:rPr>
          <w:rFonts w:ascii="Calibri" w:eastAsia="Calibri" w:hAnsi="Calibri" w:cs="Calibri"/>
          <w:lang w:eastAsia="en-US"/>
        </w:rPr>
        <w:t xml:space="preserve"> gra</w:t>
      </w:r>
      <w:r w:rsidR="00B33B63">
        <w:rPr>
          <w:rFonts w:ascii="Calibri" w:eastAsia="Calibri" w:hAnsi="Calibri" w:cs="Calibri"/>
          <w:lang w:eastAsia="en-US"/>
        </w:rPr>
        <w:t>duatorie,</w:t>
      </w:r>
      <w:r w:rsidRPr="009253DB">
        <w:rPr>
          <w:rFonts w:ascii="Calibri" w:eastAsia="Calibri" w:hAnsi="Calibri" w:cs="Calibri"/>
          <w:lang w:eastAsia="en-US"/>
        </w:rPr>
        <w:t xml:space="preserve"> fino ad esaurimento delle risorse economiche destinabili a detto scopo</w:t>
      </w:r>
      <w:r w:rsidR="00264331">
        <w:rPr>
          <w:rFonts w:ascii="Calibri" w:eastAsia="Calibri" w:hAnsi="Calibri" w:cs="Calibri"/>
          <w:lang w:eastAsia="en-US"/>
        </w:rPr>
        <w:t>, come meglio specificato nell’Avviso</w:t>
      </w:r>
      <w:r w:rsidRPr="009253DB">
        <w:rPr>
          <w:rFonts w:ascii="Calibri" w:eastAsia="Calibri" w:hAnsi="Calibri" w:cs="Calibri"/>
          <w:lang w:eastAsia="en-US"/>
        </w:rPr>
        <w:t>;</w:t>
      </w:r>
    </w:p>
    <w:p w14:paraId="7F3EFA1C" w14:textId="6DE81EA7" w:rsidR="00FC6966" w:rsidRPr="005140D7" w:rsidRDefault="00FC6966" w:rsidP="005140D7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 xml:space="preserve">L’inserimento </w:t>
      </w:r>
      <w:r w:rsidR="000E0ED0">
        <w:rPr>
          <w:rFonts w:ascii="Calibri" w:eastAsia="Calibri" w:hAnsi="Calibri" w:cs="Calibri"/>
          <w:lang w:eastAsia="en-US"/>
        </w:rPr>
        <w:t>degli eventi</w:t>
      </w:r>
      <w:r w:rsidRPr="009253DB">
        <w:rPr>
          <w:rFonts w:ascii="Calibri" w:eastAsia="Calibri" w:hAnsi="Calibri" w:cs="Calibri"/>
          <w:lang w:eastAsia="en-US"/>
        </w:rPr>
        <w:t xml:space="preserve"> nel </w:t>
      </w:r>
      <w:r w:rsidR="00B33B63">
        <w:rPr>
          <w:rFonts w:ascii="Calibri" w:eastAsia="Calibri" w:hAnsi="Calibri" w:cs="Calibri"/>
          <w:lang w:eastAsia="en-US"/>
        </w:rPr>
        <w:t>programma di iniziative commemorative del sisma del 6 aprile</w:t>
      </w:r>
      <w:r w:rsidRPr="009253DB">
        <w:rPr>
          <w:rFonts w:ascii="Calibri" w:eastAsia="Calibri" w:hAnsi="Calibri" w:cs="Calibri"/>
          <w:lang w:eastAsia="en-US"/>
        </w:rPr>
        <w:t xml:space="preserve"> equivale al riconoscimento di un “vantaggio economico di diversa natura” da parte dell’Amministrazione comunale, ai sensi dell’art</w:t>
      </w:r>
      <w:r>
        <w:rPr>
          <w:rFonts w:ascii="Calibri" w:eastAsia="Calibri" w:hAnsi="Calibri" w:cs="Calibri"/>
          <w:lang w:eastAsia="en-US"/>
        </w:rPr>
        <w:t>.</w:t>
      </w:r>
      <w:r w:rsidRPr="009253DB">
        <w:rPr>
          <w:rFonts w:ascii="Calibri" w:eastAsia="Calibri" w:hAnsi="Calibri" w:cs="Calibri"/>
          <w:lang w:eastAsia="en-US"/>
        </w:rPr>
        <w:t xml:space="preserve"> 12 del </w:t>
      </w:r>
      <w:r w:rsidRPr="00500B5D">
        <w:rPr>
          <w:rFonts w:ascii="Calibri" w:hAnsi="Calibri" w:cs="Calibri"/>
        </w:rPr>
        <w:t>“</w:t>
      </w:r>
      <w:r w:rsidRPr="00500B5D">
        <w:rPr>
          <w:rFonts w:ascii="Calibri" w:hAnsi="Calibri" w:cs="Calibri"/>
          <w:i/>
          <w:iCs/>
        </w:rPr>
        <w:t>Regolamento</w:t>
      </w:r>
      <w:r w:rsidRPr="00500B5D">
        <w:rPr>
          <w:rFonts w:ascii="Calibri" w:eastAsia="Times New Roman" w:hAnsi="Calibri" w:cs="Calibri"/>
          <w:i/>
          <w:iCs/>
        </w:rPr>
        <w:t xml:space="preserve"> </w:t>
      </w:r>
      <w:r w:rsidRPr="00500B5D">
        <w:rPr>
          <w:rFonts w:ascii="Calibri" w:eastAsia="Times New Roman" w:hAnsi="Calibri" w:cs="Calibri"/>
          <w:i/>
        </w:rPr>
        <w:t>Comunale per l’attribuzione di provvidenze economiche e del patrocinio del Comune alle attività culturali</w:t>
      </w:r>
      <w:r w:rsidRPr="00500B5D">
        <w:rPr>
          <w:rFonts w:ascii="Calibri" w:eastAsia="Times New Roman" w:hAnsi="Calibri" w:cs="Calibri"/>
        </w:rPr>
        <w:t>”</w:t>
      </w:r>
      <w:r w:rsidRPr="009253DB">
        <w:rPr>
          <w:rFonts w:ascii="Calibri" w:eastAsia="Calibri" w:hAnsi="Calibri" w:cs="Calibri"/>
          <w:lang w:eastAsia="en-US"/>
        </w:rPr>
        <w:t>, pertanto, tali istanze saranno accordate mediante deliberazione di Giunta Comunale, previa verifica di interesse da parte dell’Amministrazione;</w:t>
      </w:r>
    </w:p>
    <w:tbl>
      <w:tblPr>
        <w:tblStyle w:val="Grigliatabella"/>
        <w:tblW w:w="10064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C6966" w:rsidRPr="009253DB" w14:paraId="6A746C80" w14:textId="77777777" w:rsidTr="00F72CA8">
        <w:tc>
          <w:tcPr>
            <w:tcW w:w="10064" w:type="dxa"/>
          </w:tcPr>
          <w:p w14:paraId="2E0E0221" w14:textId="1715D5E4" w:rsidR="00FC6966" w:rsidRPr="009253DB" w:rsidRDefault="00FC6966" w:rsidP="00F72CA8">
            <w:pPr>
              <w:pStyle w:val="Default"/>
              <w:spacing w:line="360" w:lineRule="auto"/>
              <w:ind w:left="284"/>
              <w:jc w:val="both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In virtù di quanto precede, nonché ai fini della pubblicazione </w:t>
            </w:r>
            <w:r w:rsidR="00EE240D">
              <w:rPr>
                <w:rFonts w:ascii="Calibri" w:eastAsia="Calibri" w:hAnsi="Calibri" w:cs="Calibri"/>
                <w:b/>
                <w:bCs/>
                <w:lang w:eastAsia="en-US"/>
              </w:rPr>
              <w:t>Programma</w:t>
            </w:r>
            <w:r w:rsidR="000E0ED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  <w:r w:rsidR="00EE240D">
              <w:rPr>
                <w:rFonts w:ascii="Calibri" w:eastAsia="Calibri" w:hAnsi="Calibri" w:cs="Calibri"/>
                <w:b/>
                <w:bCs/>
                <w:lang w:eastAsia="en-US"/>
              </w:rPr>
              <w:t>di iniziative commemorative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, in caso di mancato o parziale riconoscimento del contributo straordinario o di altro “vantaggio economico di diversa natura” </w:t>
            </w:r>
          </w:p>
        </w:tc>
      </w:tr>
      <w:tr w:rsidR="00FC6966" w:rsidRPr="009253DB" w14:paraId="56535548" w14:textId="77777777" w:rsidTr="00F72CA8">
        <w:tc>
          <w:tcPr>
            <w:tcW w:w="10064" w:type="dxa"/>
          </w:tcPr>
          <w:p w14:paraId="0F735367" w14:textId="77777777" w:rsidR="00FC6966" w:rsidRPr="009253DB" w:rsidRDefault="00FC6966" w:rsidP="00F72CA8">
            <w:pPr>
              <w:pStyle w:val="Default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DICHIARA CHE</w:t>
            </w:r>
          </w:p>
        </w:tc>
      </w:tr>
      <w:tr w:rsidR="00FC6966" w:rsidRPr="009253DB" w14:paraId="2F71820F" w14:textId="77777777" w:rsidTr="00F72CA8">
        <w:tc>
          <w:tcPr>
            <w:tcW w:w="10064" w:type="dxa"/>
          </w:tcPr>
          <w:p w14:paraId="55FB9434" w14:textId="77777777" w:rsidR="00FC6966" w:rsidRPr="009253DB" w:rsidRDefault="00FC6966" w:rsidP="005140D7">
            <w:pPr>
              <w:pStyle w:val="Paragrafoelenco"/>
              <w:spacing w:line="360" w:lineRule="auto"/>
              <w:ind w:left="284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(</w:t>
            </w:r>
            <w:r w:rsidRPr="009253DB">
              <w:rPr>
                <w:rFonts w:ascii="Calibri" w:eastAsia="Calibri" w:hAnsi="Calibri" w:cs="Calibri"/>
                <w:b/>
                <w:bCs/>
                <w:i/>
                <w:iCs/>
                <w:lang w:eastAsia="en-US"/>
              </w:rPr>
              <w:t>barrare obbligatoriamente una sola delle seguenti opzioni</w:t>
            </w:r>
            <w:r w:rsidRPr="009253DB">
              <w:rPr>
                <w:rFonts w:ascii="Calibri" w:eastAsia="Calibri" w:hAnsi="Calibri" w:cs="Calibri"/>
                <w:b/>
                <w:bCs/>
                <w:lang w:eastAsia="en-US"/>
              </w:rPr>
              <w:t>)</w:t>
            </w:r>
          </w:p>
        </w:tc>
      </w:tr>
      <w:tr w:rsidR="00FC6966" w:rsidRPr="009253DB" w14:paraId="33AEA5BE" w14:textId="77777777" w:rsidTr="00F72CA8">
        <w:tc>
          <w:tcPr>
            <w:tcW w:w="10064" w:type="dxa"/>
          </w:tcPr>
          <w:p w14:paraId="309733E5" w14:textId="77777777" w:rsidR="00FC6966" w:rsidRPr="009253DB" w:rsidRDefault="00FC6966" w:rsidP="00F72CA8">
            <w:pPr>
              <w:spacing w:line="360" w:lineRule="auto"/>
              <w:ind w:left="284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C6966" w:rsidRPr="009253DB" w14:paraId="3A4A6716" w14:textId="77777777" w:rsidTr="00F72CA8">
        <w:tc>
          <w:tcPr>
            <w:tcW w:w="10064" w:type="dxa"/>
          </w:tcPr>
          <w:p w14:paraId="4E1943C9" w14:textId="77777777" w:rsidR="00FC6966" w:rsidRPr="009253DB" w:rsidRDefault="00FC6966" w:rsidP="00FC6966">
            <w:pPr>
              <w:numPr>
                <w:ilvl w:val="0"/>
                <w:numId w:val="45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Intende realizzare l’iniziativa proposta</w:t>
            </w:r>
          </w:p>
        </w:tc>
      </w:tr>
      <w:tr w:rsidR="00FC6966" w:rsidRPr="009253DB" w14:paraId="618AE6B6" w14:textId="77777777" w:rsidTr="00F72CA8">
        <w:tc>
          <w:tcPr>
            <w:tcW w:w="10064" w:type="dxa"/>
          </w:tcPr>
          <w:p w14:paraId="53619480" w14:textId="77777777" w:rsidR="00FC6966" w:rsidRPr="009253DB" w:rsidRDefault="00FC6966" w:rsidP="00F72CA8">
            <w:pPr>
              <w:spacing w:line="360" w:lineRule="auto"/>
              <w:ind w:firstLine="708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FC6966" w:rsidRPr="009253DB" w14:paraId="2D65D1B3" w14:textId="77777777" w:rsidTr="00F72CA8">
        <w:tc>
          <w:tcPr>
            <w:tcW w:w="10064" w:type="dxa"/>
          </w:tcPr>
          <w:p w14:paraId="28C1C9C2" w14:textId="77777777" w:rsidR="00FC6966" w:rsidRPr="009253DB" w:rsidRDefault="00FC6966" w:rsidP="00FC6966">
            <w:pPr>
              <w:numPr>
                <w:ilvl w:val="0"/>
                <w:numId w:val="45"/>
              </w:numPr>
              <w:spacing w:line="360" w:lineRule="auto"/>
              <w:ind w:left="284" w:firstLine="0"/>
              <w:contextualSpacing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9253DB">
              <w:rPr>
                <w:rFonts w:ascii="Calibri" w:hAnsi="Calibri" w:cs="Calibri"/>
                <w:b/>
                <w:bCs/>
                <w:szCs w:val="24"/>
              </w:rPr>
              <w:t xml:space="preserve"> Non intende realizzare l’iniziativa proposta</w:t>
            </w:r>
          </w:p>
        </w:tc>
      </w:tr>
    </w:tbl>
    <w:p w14:paraId="362A78AD" w14:textId="77777777" w:rsidR="00FC6966" w:rsidRPr="009253DB" w:rsidRDefault="00FC6966" w:rsidP="00FC6966">
      <w:pPr>
        <w:spacing w:line="360" w:lineRule="auto"/>
        <w:ind w:left="284"/>
        <w:jc w:val="both"/>
        <w:rPr>
          <w:rFonts w:ascii="Calibri" w:hAnsi="Calibri" w:cs="Calibri"/>
          <w:b/>
          <w:bCs/>
          <w:szCs w:val="24"/>
        </w:rPr>
      </w:pPr>
    </w:p>
    <w:p w14:paraId="1664449D" w14:textId="7CECEAB2" w:rsidR="00FC6966" w:rsidRPr="009253DB" w:rsidRDefault="00FC6966" w:rsidP="00FC6966">
      <w:pPr>
        <w:spacing w:line="360" w:lineRule="auto"/>
        <w:ind w:left="284"/>
        <w:jc w:val="center"/>
        <w:rPr>
          <w:rFonts w:ascii="Calibri" w:hAnsi="Calibri" w:cs="Calibri"/>
          <w:b/>
          <w:bCs/>
          <w:szCs w:val="24"/>
        </w:rPr>
      </w:pPr>
      <w:r w:rsidRPr="009253DB">
        <w:rPr>
          <w:rFonts w:ascii="Calibri" w:hAnsi="Calibri" w:cs="Calibri"/>
          <w:b/>
          <w:bCs/>
          <w:szCs w:val="24"/>
        </w:rPr>
        <w:t>DICHIARA ALTRESÌ DI ESSERE A CONOSCENZA CHE</w:t>
      </w:r>
    </w:p>
    <w:p w14:paraId="1FA9049E" w14:textId="2C895763" w:rsidR="00FC6966" w:rsidRPr="009253DB" w:rsidRDefault="00FC6966" w:rsidP="00037B63">
      <w:pPr>
        <w:pStyle w:val="Paragrafoelenco"/>
        <w:widowControl w:val="0"/>
        <w:numPr>
          <w:ilvl w:val="0"/>
          <w:numId w:val="44"/>
        </w:numPr>
        <w:spacing w:line="360" w:lineRule="auto"/>
        <w:ind w:left="568" w:hanging="284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S</w:t>
      </w:r>
      <w:r w:rsidR="00264331">
        <w:rPr>
          <w:rFonts w:ascii="Calibri" w:eastAsia="Calibri" w:hAnsi="Calibri" w:cs="Calibri"/>
          <w:lang w:eastAsia="en-US"/>
        </w:rPr>
        <w:t>e pervenute entro i suddetti termini, s</w:t>
      </w:r>
      <w:r w:rsidRPr="009253DB">
        <w:rPr>
          <w:rFonts w:ascii="Calibri" w:eastAsia="Calibri" w:hAnsi="Calibri" w:cs="Calibri"/>
          <w:lang w:eastAsia="en-US"/>
        </w:rPr>
        <w:t xml:space="preserve">aranno inseriti nel </w:t>
      </w:r>
      <w:r w:rsidR="00962CB6">
        <w:rPr>
          <w:rFonts w:ascii="Calibri" w:eastAsia="Calibri" w:hAnsi="Calibri" w:cs="Calibri"/>
          <w:lang w:eastAsia="en-US"/>
        </w:rPr>
        <w:t xml:space="preserve">programma di iniziative commemorative </w:t>
      </w:r>
      <w:r w:rsidR="00962CB6">
        <w:rPr>
          <w:rFonts w:ascii="Calibri" w:eastAsia="Calibri" w:hAnsi="Calibri" w:cs="Calibri"/>
          <w:lang w:eastAsia="en-US"/>
        </w:rPr>
        <w:lastRenderedPageBreak/>
        <w:t>per il sisma del 6 aprile</w:t>
      </w:r>
      <w:r w:rsidRPr="009253DB">
        <w:rPr>
          <w:rFonts w:ascii="Calibri" w:eastAsia="Calibri" w:hAnsi="Calibri" w:cs="Calibri"/>
          <w:lang w:eastAsia="en-US"/>
        </w:rPr>
        <w:t>:</w:t>
      </w:r>
    </w:p>
    <w:p w14:paraId="08B701DD" w14:textId="63A9B733" w:rsidR="00AB6E0D" w:rsidRPr="00784C8F" w:rsidRDefault="00FC6966" w:rsidP="00AB6E0D">
      <w:pPr>
        <w:pStyle w:val="Paragrafoelenco"/>
        <w:numPr>
          <w:ilvl w:val="0"/>
          <w:numId w:val="47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784C8F">
        <w:rPr>
          <w:rFonts w:ascii="Calibri" w:hAnsi="Calibri" w:cs="Calibri"/>
        </w:rPr>
        <w:t xml:space="preserve">gli eventi che si svolgeranno nel Comune dell’Aquila nel periodo compreso </w:t>
      </w:r>
      <w:r w:rsidR="001B40E4" w:rsidRPr="00784C8F">
        <w:rPr>
          <w:rFonts w:ascii="Calibri" w:hAnsi="Calibri" w:cs="Calibri"/>
        </w:rPr>
        <w:t xml:space="preserve">tra il </w:t>
      </w:r>
      <w:proofErr w:type="gramStart"/>
      <w:r w:rsidR="00264331" w:rsidRPr="00784C8F">
        <w:rPr>
          <w:rFonts w:ascii="Calibri" w:hAnsi="Calibri" w:cs="Calibri"/>
        </w:rPr>
        <w:t>1</w:t>
      </w:r>
      <w:r w:rsidR="00AB6E0D" w:rsidRPr="00784C8F">
        <w:rPr>
          <w:rFonts w:ascii="Calibri" w:hAnsi="Calibri" w:cs="Calibri"/>
        </w:rPr>
        <w:t>°</w:t>
      </w:r>
      <w:proofErr w:type="gramEnd"/>
      <w:r w:rsidR="00264331" w:rsidRPr="00784C8F">
        <w:rPr>
          <w:rFonts w:ascii="Calibri" w:hAnsi="Calibri" w:cs="Calibri"/>
        </w:rPr>
        <w:t xml:space="preserve"> e il 13</w:t>
      </w:r>
      <w:r w:rsidR="001B40E4" w:rsidRPr="00784C8F">
        <w:rPr>
          <w:rFonts w:ascii="Calibri" w:hAnsi="Calibri" w:cs="Calibri"/>
        </w:rPr>
        <w:t xml:space="preserve"> aprile</w:t>
      </w:r>
      <w:r w:rsidRPr="00784C8F">
        <w:rPr>
          <w:rFonts w:ascii="Calibri" w:hAnsi="Calibri" w:cs="Calibri"/>
        </w:rPr>
        <w:t xml:space="preserve"> 2025, le cui istanze risult</w:t>
      </w:r>
      <w:r w:rsidR="00AB6E0D" w:rsidRPr="00784C8F">
        <w:rPr>
          <w:rFonts w:ascii="Calibri" w:hAnsi="Calibri" w:cs="Calibri"/>
        </w:rPr>
        <w:t>i</w:t>
      </w:r>
      <w:r w:rsidRPr="00784C8F">
        <w:rPr>
          <w:rFonts w:ascii="Calibri" w:hAnsi="Calibri" w:cs="Calibri"/>
        </w:rPr>
        <w:t>no pervenute entro i termini di scadenza dell’Avviso pubblico;</w:t>
      </w:r>
      <w:r w:rsidR="00AA2A95" w:rsidRPr="00784C8F">
        <w:rPr>
          <w:rFonts w:ascii="Calibri" w:hAnsi="Calibri" w:cs="Calibri"/>
        </w:rPr>
        <w:t xml:space="preserve"> </w:t>
      </w:r>
    </w:p>
    <w:p w14:paraId="77C39D38" w14:textId="77777777" w:rsidR="00AB6E0D" w:rsidRDefault="000D6F2E" w:rsidP="00AB6E0D">
      <w:pPr>
        <w:pStyle w:val="Paragrafoelenco"/>
        <w:numPr>
          <w:ilvl w:val="0"/>
          <w:numId w:val="47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risultate beneficiarie di un contributo straordinario;</w:t>
      </w:r>
      <w:r w:rsidR="00AA2A95" w:rsidRPr="00AB6E0D">
        <w:rPr>
          <w:rFonts w:ascii="Calibri" w:hAnsi="Calibri" w:cs="Calibri"/>
        </w:rPr>
        <w:t xml:space="preserve"> </w:t>
      </w:r>
    </w:p>
    <w:p w14:paraId="06B20CDB" w14:textId="77777777" w:rsidR="00AB6E0D" w:rsidRDefault="000D6F2E" w:rsidP="00AB6E0D">
      <w:pPr>
        <w:pStyle w:val="Paragrafoelenco"/>
        <w:numPr>
          <w:ilvl w:val="0"/>
          <w:numId w:val="47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beneficiarie di un vantaggio economico di diversa natura;</w:t>
      </w:r>
      <w:r w:rsidR="00AA2A95" w:rsidRPr="00AB6E0D">
        <w:rPr>
          <w:rFonts w:ascii="Calibri" w:hAnsi="Calibri" w:cs="Calibri"/>
        </w:rPr>
        <w:t xml:space="preserve"> </w:t>
      </w:r>
    </w:p>
    <w:p w14:paraId="1D9E9278" w14:textId="344CF078" w:rsidR="000D6F2E" w:rsidRPr="00AB6E0D" w:rsidRDefault="000D6F2E" w:rsidP="00AB6E0D">
      <w:pPr>
        <w:pStyle w:val="Paragrafoelenco"/>
        <w:numPr>
          <w:ilvl w:val="0"/>
          <w:numId w:val="47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B6E0D">
        <w:rPr>
          <w:rFonts w:asciiTheme="majorHAnsi" w:hAnsiTheme="majorHAnsi" w:cstheme="majorHAnsi"/>
        </w:rPr>
        <w:t>le iniziative che il soggetto richiedente intende realizzare, a prescindere dal riconoscimento di una provvidenza economica o di altri vantaggi economici, previo interesse dell’Amministrazione.</w:t>
      </w:r>
    </w:p>
    <w:p w14:paraId="7F6F8E79" w14:textId="30F2F362" w:rsidR="00FC6966" w:rsidRPr="009253DB" w:rsidRDefault="00FC6966" w:rsidP="00646F4E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4E2CA6">
        <w:rPr>
          <w:rFonts w:ascii="Calibri" w:hAnsi="Calibri" w:cs="Calibri"/>
        </w:rPr>
        <w:t xml:space="preserve"> </w:t>
      </w:r>
      <w:r w:rsidRPr="009253DB">
        <w:rPr>
          <w:rFonts w:ascii="Calibri" w:eastAsia="Calibri" w:hAnsi="Calibri" w:cs="Calibri"/>
          <w:lang w:eastAsia="en-US"/>
        </w:rPr>
        <w:t>Rimarrà in capo ai soggetti istanti, organizzatori degli eventi, ogni adempimento ed onere, nonché ogni obbligo, connessi alla concreta realizzazione dell'evento</w:t>
      </w:r>
      <w:r>
        <w:rPr>
          <w:rFonts w:ascii="Calibri" w:eastAsia="Calibri" w:hAnsi="Calibri" w:cs="Calibri"/>
          <w:lang w:eastAsia="en-US"/>
        </w:rPr>
        <w:t>, tra i quali</w:t>
      </w:r>
      <w:r w:rsidRPr="009253DB">
        <w:rPr>
          <w:rFonts w:ascii="Calibri" w:eastAsia="Calibri" w:hAnsi="Calibri" w:cs="Calibri"/>
          <w:lang w:eastAsia="en-US"/>
        </w:rPr>
        <w:t xml:space="preserve">: </w:t>
      </w:r>
    </w:p>
    <w:p w14:paraId="75B9A7F9" w14:textId="77777777" w:rsidR="00FC6966" w:rsidRPr="009253DB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g</w:t>
      </w:r>
      <w:r w:rsidRPr="009253DB">
        <w:rPr>
          <w:rFonts w:ascii="Calibri" w:hAnsi="Calibri" w:cs="Calibri"/>
          <w:szCs w:val="24"/>
        </w:rPr>
        <w:t xml:space="preserve">estione complessiva della logistica dell’evento con accollo di tutti i costi connessi (allacci vari, consumo utenze, gestione pulizia…); </w:t>
      </w:r>
    </w:p>
    <w:p w14:paraId="6E6DEA93" w14:textId="77777777" w:rsidR="00FC6966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 xml:space="preserve">redisposizione e </w:t>
      </w:r>
      <w:r>
        <w:rPr>
          <w:rFonts w:ascii="Calibri" w:hAnsi="Calibri" w:cs="Calibri"/>
          <w:szCs w:val="24"/>
        </w:rPr>
        <w:t xml:space="preserve">la </w:t>
      </w:r>
      <w:r w:rsidRPr="009253DB">
        <w:rPr>
          <w:rFonts w:ascii="Calibri" w:hAnsi="Calibri" w:cs="Calibri"/>
          <w:szCs w:val="24"/>
        </w:rPr>
        <w:t xml:space="preserve">gestione del Piano di Emergenza e Sicurezza, individuando un responsabile per la sicurezza dell’evento; </w:t>
      </w:r>
    </w:p>
    <w:p w14:paraId="09CCF1A2" w14:textId="77777777" w:rsidR="00FC6966" w:rsidRPr="00500B5D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p</w:t>
      </w:r>
      <w:r w:rsidRPr="00500B5D">
        <w:rPr>
          <w:rFonts w:ascii="Calibri" w:hAnsi="Calibri" w:cs="Calibri"/>
        </w:rPr>
        <w:t xml:space="preserve">redisposizione e </w:t>
      </w:r>
      <w:r>
        <w:rPr>
          <w:rFonts w:ascii="Calibri" w:hAnsi="Calibri" w:cs="Calibri"/>
        </w:rPr>
        <w:t xml:space="preserve">la </w:t>
      </w:r>
      <w:r w:rsidRPr="00500B5D">
        <w:rPr>
          <w:rFonts w:ascii="Calibri" w:hAnsi="Calibri" w:cs="Calibri"/>
        </w:rPr>
        <w:t>gestione, ove necessario, del Piano di valutazione impatto acustico;</w:t>
      </w:r>
    </w:p>
    <w:p w14:paraId="165E7A71" w14:textId="77777777" w:rsidR="00FC6966" w:rsidRPr="009253DB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renotazione e</w:t>
      </w:r>
      <w:r>
        <w:rPr>
          <w:rFonts w:ascii="Calibri" w:hAnsi="Calibri" w:cs="Calibri"/>
          <w:szCs w:val="24"/>
        </w:rPr>
        <w:t>d il</w:t>
      </w:r>
      <w:r w:rsidRPr="009253DB">
        <w:rPr>
          <w:rFonts w:ascii="Calibri" w:hAnsi="Calibri" w:cs="Calibri"/>
          <w:szCs w:val="24"/>
        </w:rPr>
        <w:t xml:space="preserve"> pagamento degli spazi, dove è previsto l’evento (ove richiesti);</w:t>
      </w:r>
    </w:p>
    <w:p w14:paraId="418C096F" w14:textId="77777777" w:rsidR="00FC6966" w:rsidRPr="009253DB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 xml:space="preserve">resentazione delle istanze per l’ottenimento della Licenza di Pubblico Spettacolo, della concessione di suolo pubblico, prenotazione degli spazi per le eventuali affissioni e conseguimento di tutte le altre autorizzazioni, concessioni, nulla osta, che dovessero rendersi necessarie, fatte salve le cause ostative al rilascio della concessione o dell’autorizzazione al suolo pubblico, previste dall’art 38 c. 9 dell'allegato Titolo II del Regolamento CIMP, Pubbliche Affissioni e </w:t>
      </w:r>
      <w:proofErr w:type="spellStart"/>
      <w:r w:rsidRPr="009253DB">
        <w:rPr>
          <w:rFonts w:ascii="Calibri" w:hAnsi="Calibri" w:cs="Calibri"/>
          <w:szCs w:val="24"/>
        </w:rPr>
        <w:t>Cosap</w:t>
      </w:r>
      <w:proofErr w:type="spellEnd"/>
      <w:r w:rsidRPr="009253DB">
        <w:rPr>
          <w:rFonts w:ascii="Calibri" w:hAnsi="Calibri" w:cs="Calibri"/>
          <w:szCs w:val="24"/>
        </w:rPr>
        <w:t>, (</w:t>
      </w:r>
      <w:proofErr w:type="spellStart"/>
      <w:r w:rsidRPr="009253DB">
        <w:rPr>
          <w:rFonts w:ascii="Calibri" w:hAnsi="Calibri" w:cs="Calibri"/>
          <w:szCs w:val="24"/>
        </w:rPr>
        <w:t>exx</w:t>
      </w:r>
      <w:proofErr w:type="spellEnd"/>
      <w:r w:rsidRPr="009253DB">
        <w:rPr>
          <w:rFonts w:ascii="Calibri" w:hAnsi="Calibri" w:cs="Calibri"/>
          <w:szCs w:val="24"/>
        </w:rPr>
        <w:t xml:space="preserve"> D.C.C. n. 65 del 28/07/2020), quali l’esistenza di morosità del richiedente nei confronti del Comune per debiti afferenti a tributi (es. TARI, TASI, IMU, ecc...), tributi minori (es. COSAP, CIMP, ecc...), e sanzioni amministrative inerenti alla materia dell’occupazione di suolo pubblico; </w:t>
      </w:r>
    </w:p>
    <w:p w14:paraId="3452ACA2" w14:textId="77777777" w:rsidR="00FC6966" w:rsidRPr="009253DB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Gli a</w:t>
      </w:r>
      <w:r w:rsidRPr="009253DB">
        <w:rPr>
          <w:rFonts w:ascii="Calibri" w:hAnsi="Calibri" w:cs="Calibri"/>
          <w:szCs w:val="24"/>
        </w:rPr>
        <w:t xml:space="preserve">dempimenti fiscali e contributivi collegati alla gestione dei diritti d’autore (SIAE) e di qualsivoglia Ente Previdenziale coinvolto; </w:t>
      </w:r>
    </w:p>
    <w:p w14:paraId="62B59D5D" w14:textId="77777777" w:rsidR="00FC6966" w:rsidRPr="009253DB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 p</w:t>
      </w:r>
      <w:r w:rsidRPr="009253DB">
        <w:rPr>
          <w:rFonts w:ascii="Calibri" w:hAnsi="Calibri" w:cs="Calibri"/>
          <w:szCs w:val="24"/>
        </w:rPr>
        <w:t>roduzione della documentazione tecnica necessaria all'ottenimento dei pareri favorevoli circa l</w:t>
      </w:r>
      <w:r>
        <w:rPr>
          <w:rFonts w:ascii="Calibri" w:hAnsi="Calibri" w:cs="Calibri"/>
          <w:szCs w:val="24"/>
        </w:rPr>
        <w:t>’</w:t>
      </w:r>
      <w:r w:rsidRPr="009253DB">
        <w:rPr>
          <w:rFonts w:ascii="Calibri" w:hAnsi="Calibri" w:cs="Calibri"/>
          <w:szCs w:val="24"/>
        </w:rPr>
        <w:t xml:space="preserve">agibilità degli spettacoli e degli intrattenimenti proposti; </w:t>
      </w:r>
    </w:p>
    <w:p w14:paraId="6C62E2CE" w14:textId="77777777" w:rsidR="00FC6966" w:rsidRPr="009253DB" w:rsidRDefault="00FC6966" w:rsidP="00FC6966">
      <w:pPr>
        <w:numPr>
          <w:ilvl w:val="0"/>
          <w:numId w:val="46"/>
        </w:numPr>
        <w:adjustRightInd w:val="0"/>
        <w:spacing w:after="120" w:line="367" w:lineRule="auto"/>
        <w:ind w:left="851" w:hanging="284"/>
        <w:contextualSpacing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Ogni altro adempimento eventualmente necessario nei sensi di legge alla regolare realizzazione della manifestazione proposta. </w:t>
      </w:r>
    </w:p>
    <w:p w14:paraId="272ACD38" w14:textId="77777777" w:rsidR="006963DA" w:rsidRDefault="006963DA" w:rsidP="00FC6966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</w:p>
    <w:p w14:paraId="28A3F9DD" w14:textId="7DC26F0A" w:rsidR="00FC6966" w:rsidRPr="009253DB" w:rsidRDefault="00FC6966" w:rsidP="00FC6966">
      <w:pPr>
        <w:pStyle w:val="Testopredefinito"/>
        <w:spacing w:line="360" w:lineRule="auto"/>
        <w:ind w:left="284"/>
        <w:jc w:val="center"/>
        <w:rPr>
          <w:rFonts w:ascii="Calibri" w:eastAsia="Calibri" w:hAnsi="Calibri" w:cs="Calibri"/>
          <w:b/>
          <w:bCs/>
          <w:szCs w:val="24"/>
          <w:lang w:val="it-IT" w:eastAsia="en-US"/>
        </w:rPr>
      </w:pPr>
      <w:r w:rsidRPr="009253DB">
        <w:rPr>
          <w:rFonts w:ascii="Calibri" w:eastAsia="Calibri" w:hAnsi="Calibri" w:cs="Calibri"/>
          <w:b/>
          <w:bCs/>
          <w:szCs w:val="24"/>
          <w:lang w:val="it-IT" w:eastAsia="en-US"/>
        </w:rPr>
        <w:t>DICHIARA INOLTRE</w:t>
      </w:r>
    </w:p>
    <w:p w14:paraId="35B56508" w14:textId="77777777" w:rsidR="00FC6966" w:rsidRPr="009253DB" w:rsidRDefault="00FC6966" w:rsidP="00FC6966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9253DB">
        <w:rPr>
          <w:rFonts w:ascii="Calibri" w:hAnsi="Calibri" w:cs="Calibri"/>
          <w:szCs w:val="24"/>
        </w:rPr>
        <w:t xml:space="preserve">che in base a quanto previsto ex art. 38, c. 9 del vigente Regolamento COSAP, CIMP e Pubbliche Affissioni del Comune dell’Aquila e consapevole delle responsabilità penali previste per le ipotesi di rilascio di dichiarazioni mendaci dall’art. 76, del D.P.R. 28/12/2000 n. 445 SMI, </w:t>
      </w:r>
    </w:p>
    <w:p w14:paraId="0AF1C445" w14:textId="77777777" w:rsidR="00FC6966" w:rsidRPr="009253DB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di non avere pendenze inerenti a debiti di carattere tributario ed extratributario nei confronti dell’Ente;</w:t>
      </w:r>
    </w:p>
    <w:p w14:paraId="78032ECE" w14:textId="77777777" w:rsidR="00FC6966" w:rsidRDefault="00FC6966" w:rsidP="00FC6966">
      <w:pPr>
        <w:pStyle w:val="Paragrafoelenco"/>
        <w:numPr>
          <w:ilvl w:val="0"/>
          <w:numId w:val="44"/>
        </w:numPr>
        <w:spacing w:line="360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9253DB">
        <w:rPr>
          <w:rFonts w:ascii="Calibri" w:eastAsia="Calibri" w:hAnsi="Calibri" w:cs="Calibri"/>
          <w:lang w:eastAsia="en-US"/>
        </w:rPr>
        <w:t>ovvero di avere pendenze relativamente ai debiti, della medesima natura di cui al punto precedente, di seguito indicati, riferiti alle annualità parimenti appresso riportate, impegnandosi al riguardo a definire tempestivamente le debenze maturate, attese le previsioni di cui al soprarichiamato art. 38, del vigente Regolamento COSAP,  CIMP e Pubbliche Affissioni dell’Ente, sulla cui scorta l’esistenza di debiti con la Civica Amministrazione è causa ostativa al rilascio dell’atto autorizzatorio richiesto</w:t>
      </w:r>
    </w:p>
    <w:p w14:paraId="2D278754" w14:textId="77777777" w:rsidR="00FC6966" w:rsidRPr="009253DB" w:rsidRDefault="00FC6966" w:rsidP="00FC6966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18139FB1" w14:textId="77777777" w:rsidR="00FC6966" w:rsidRDefault="00FC6966" w:rsidP="00557981">
      <w:pPr>
        <w:widowControl w:val="0"/>
        <w:jc w:val="both"/>
        <w:rPr>
          <w:rFonts w:ascii="Calibri" w:hAnsi="Calibri" w:cs="Calibri"/>
          <w:szCs w:val="24"/>
        </w:rPr>
      </w:pPr>
    </w:p>
    <w:p w14:paraId="52267362" w14:textId="77777777" w:rsidR="00FC6966" w:rsidRDefault="00FC6966" w:rsidP="006963DA">
      <w:pPr>
        <w:widowControl w:val="0"/>
        <w:jc w:val="both"/>
        <w:rPr>
          <w:rFonts w:ascii="Calibri" w:hAnsi="Calibri" w:cs="Calibri"/>
          <w:szCs w:val="24"/>
        </w:rPr>
      </w:pPr>
    </w:p>
    <w:p w14:paraId="282559F5" w14:textId="77777777" w:rsidR="00FC6966" w:rsidRPr="00B02E13" w:rsidRDefault="00FC6966" w:rsidP="00FC6966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3BF8E04C" w14:textId="77777777" w:rsidR="00FC6966" w:rsidRPr="00B02E13" w:rsidRDefault="00FC6966" w:rsidP="00FC6966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5C1AAB6" w14:textId="77777777" w:rsidR="00FC6966" w:rsidRPr="00B02E13" w:rsidRDefault="00FC6966" w:rsidP="00FC6966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01BEDF90" w14:textId="77777777" w:rsidR="00FC6966" w:rsidRPr="009253DB" w:rsidRDefault="00FC6966" w:rsidP="00FC6966">
      <w:pPr>
        <w:spacing w:line="360" w:lineRule="auto"/>
        <w:ind w:left="284"/>
        <w:jc w:val="both"/>
        <w:rPr>
          <w:rFonts w:ascii="Calibri" w:hAnsi="Calibri" w:cs="Calibri"/>
          <w:szCs w:val="24"/>
        </w:rPr>
      </w:pPr>
    </w:p>
    <w:p w14:paraId="5314C789" w14:textId="77777777" w:rsidR="0018182E" w:rsidRPr="006D6714" w:rsidRDefault="0018182E" w:rsidP="006D6714"/>
    <w:sectPr w:rsidR="0018182E" w:rsidRPr="006D6714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35F6" w14:textId="77777777" w:rsidR="00685521" w:rsidRDefault="00685521" w:rsidP="004561F8">
      <w:pPr>
        <w:spacing w:line="240" w:lineRule="auto"/>
      </w:pPr>
      <w:r>
        <w:separator/>
      </w:r>
    </w:p>
  </w:endnote>
  <w:endnote w:type="continuationSeparator" w:id="0">
    <w:p w14:paraId="7EDF23A5" w14:textId="77777777" w:rsidR="00685521" w:rsidRDefault="00685521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EF88" w14:textId="77777777" w:rsidR="00685521" w:rsidRDefault="00685521" w:rsidP="004561F8">
      <w:pPr>
        <w:spacing w:line="240" w:lineRule="auto"/>
      </w:pPr>
      <w:r>
        <w:separator/>
      </w:r>
    </w:p>
  </w:footnote>
  <w:footnote w:type="continuationSeparator" w:id="0">
    <w:p w14:paraId="586E5BA9" w14:textId="77777777" w:rsidR="00685521" w:rsidRDefault="00685521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557981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557981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557981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8B7863"/>
    <w:multiLevelType w:val="hybridMultilevel"/>
    <w:tmpl w:val="69C06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C6FE8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11313"/>
    <w:multiLevelType w:val="hybridMultilevel"/>
    <w:tmpl w:val="EB06002C"/>
    <w:lvl w:ilvl="0" w:tplc="0410000D">
      <w:start w:val="1"/>
      <w:numFmt w:val="bullet"/>
      <w:lvlText w:val=""/>
      <w:lvlJc w:val="left"/>
      <w:pPr>
        <w:ind w:left="-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</w:abstractNum>
  <w:abstractNum w:abstractNumId="10" w15:restartNumberingAfterBreak="0">
    <w:nsid w:val="06D00AA9"/>
    <w:multiLevelType w:val="hybridMultilevel"/>
    <w:tmpl w:val="40649AFC"/>
    <w:lvl w:ilvl="0" w:tplc="AF5CF8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93604F4"/>
    <w:multiLevelType w:val="hybridMultilevel"/>
    <w:tmpl w:val="F2D8DEF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17732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67447"/>
    <w:multiLevelType w:val="hybridMultilevel"/>
    <w:tmpl w:val="4606B088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3C4507"/>
    <w:multiLevelType w:val="hybridMultilevel"/>
    <w:tmpl w:val="37BA5502"/>
    <w:lvl w:ilvl="0" w:tplc="02F24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B7130D"/>
    <w:multiLevelType w:val="hybridMultilevel"/>
    <w:tmpl w:val="028E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E0B06"/>
    <w:multiLevelType w:val="hybridMultilevel"/>
    <w:tmpl w:val="1C52C438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2EBC2F51"/>
    <w:multiLevelType w:val="hybridMultilevel"/>
    <w:tmpl w:val="9E5A6C8C"/>
    <w:lvl w:ilvl="0" w:tplc="0410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5F07BB"/>
    <w:multiLevelType w:val="hybridMultilevel"/>
    <w:tmpl w:val="DC265CCC"/>
    <w:lvl w:ilvl="0" w:tplc="90E8B9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9CA4831"/>
    <w:multiLevelType w:val="hybridMultilevel"/>
    <w:tmpl w:val="AB740DFE"/>
    <w:lvl w:ilvl="0" w:tplc="AF5CF8F2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D8D1DE5"/>
    <w:multiLevelType w:val="hybridMultilevel"/>
    <w:tmpl w:val="A47EF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E1F42"/>
    <w:multiLevelType w:val="hybridMultilevel"/>
    <w:tmpl w:val="EB9AF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80C4860"/>
    <w:multiLevelType w:val="hybridMultilevel"/>
    <w:tmpl w:val="BE1486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D5964"/>
    <w:multiLevelType w:val="hybridMultilevel"/>
    <w:tmpl w:val="3DD0B26A"/>
    <w:lvl w:ilvl="0" w:tplc="58121B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1" w15:restartNumberingAfterBreak="0">
    <w:nsid w:val="537455E4"/>
    <w:multiLevelType w:val="hybridMultilevel"/>
    <w:tmpl w:val="C39CEA4C"/>
    <w:lvl w:ilvl="0" w:tplc="5F50ECC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F28EF"/>
    <w:multiLevelType w:val="hybridMultilevel"/>
    <w:tmpl w:val="0E5ADE0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A386747"/>
    <w:multiLevelType w:val="hybridMultilevel"/>
    <w:tmpl w:val="B5DADDC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BC2091"/>
    <w:multiLevelType w:val="hybridMultilevel"/>
    <w:tmpl w:val="3AEE31B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7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0" w15:restartNumberingAfterBreak="0">
    <w:nsid w:val="6A201947"/>
    <w:multiLevelType w:val="hybridMultilevel"/>
    <w:tmpl w:val="E5208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F4443"/>
    <w:multiLevelType w:val="hybridMultilevel"/>
    <w:tmpl w:val="0B88DFF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3764B45"/>
    <w:multiLevelType w:val="hybridMultilevel"/>
    <w:tmpl w:val="7302AB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37C2C9F"/>
    <w:multiLevelType w:val="hybridMultilevel"/>
    <w:tmpl w:val="8FE268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54A667E"/>
    <w:multiLevelType w:val="hybridMultilevel"/>
    <w:tmpl w:val="89224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9220E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52939">
    <w:abstractNumId w:val="28"/>
  </w:num>
  <w:num w:numId="2" w16cid:durableId="593436477">
    <w:abstractNumId w:val="16"/>
  </w:num>
  <w:num w:numId="3" w16cid:durableId="1534147345">
    <w:abstractNumId w:val="31"/>
  </w:num>
  <w:num w:numId="4" w16cid:durableId="74397563">
    <w:abstractNumId w:val="37"/>
  </w:num>
  <w:num w:numId="5" w16cid:durableId="1370302584">
    <w:abstractNumId w:val="44"/>
  </w:num>
  <w:num w:numId="6" w16cid:durableId="43873142">
    <w:abstractNumId w:val="35"/>
  </w:num>
  <w:num w:numId="7" w16cid:durableId="1715696608">
    <w:abstractNumId w:val="33"/>
  </w:num>
  <w:num w:numId="8" w16cid:durableId="2020497963">
    <w:abstractNumId w:val="34"/>
  </w:num>
  <w:num w:numId="9" w16cid:durableId="259071811">
    <w:abstractNumId w:val="18"/>
  </w:num>
  <w:num w:numId="10" w16cid:durableId="601843545">
    <w:abstractNumId w:val="27"/>
  </w:num>
  <w:num w:numId="11" w16cid:durableId="28454379">
    <w:abstractNumId w:val="45"/>
  </w:num>
  <w:num w:numId="12" w16cid:durableId="1480341375">
    <w:abstractNumId w:val="17"/>
  </w:num>
  <w:num w:numId="13" w16cid:durableId="600525486">
    <w:abstractNumId w:val="7"/>
  </w:num>
  <w:num w:numId="14" w16cid:durableId="2106610198">
    <w:abstractNumId w:val="24"/>
  </w:num>
  <w:num w:numId="15" w16cid:durableId="486628931">
    <w:abstractNumId w:val="46"/>
  </w:num>
  <w:num w:numId="16" w16cid:durableId="1548445303">
    <w:abstractNumId w:val="13"/>
  </w:num>
  <w:num w:numId="17" w16cid:durableId="1096169309">
    <w:abstractNumId w:val="8"/>
  </w:num>
  <w:num w:numId="18" w16cid:durableId="413357998">
    <w:abstractNumId w:val="25"/>
  </w:num>
  <w:num w:numId="19" w16cid:durableId="468670867">
    <w:abstractNumId w:val="40"/>
  </w:num>
  <w:num w:numId="20" w16cid:durableId="1278104961">
    <w:abstractNumId w:val="43"/>
  </w:num>
  <w:num w:numId="21" w16cid:durableId="1061824777">
    <w:abstractNumId w:val="41"/>
  </w:num>
  <w:num w:numId="22" w16cid:durableId="153188618">
    <w:abstractNumId w:val="20"/>
  </w:num>
  <w:num w:numId="23" w16cid:durableId="1709993422">
    <w:abstractNumId w:val="15"/>
  </w:num>
  <w:num w:numId="24" w16cid:durableId="369064548">
    <w:abstractNumId w:val="0"/>
  </w:num>
  <w:num w:numId="25" w16cid:durableId="1618294178">
    <w:abstractNumId w:val="1"/>
  </w:num>
  <w:num w:numId="26" w16cid:durableId="1445422384">
    <w:abstractNumId w:val="2"/>
  </w:num>
  <w:num w:numId="27" w16cid:durableId="1588658358">
    <w:abstractNumId w:val="3"/>
  </w:num>
  <w:num w:numId="28" w16cid:durableId="1487546489">
    <w:abstractNumId w:val="4"/>
  </w:num>
  <w:num w:numId="29" w16cid:durableId="1709378000">
    <w:abstractNumId w:val="5"/>
  </w:num>
  <w:num w:numId="30" w16cid:durableId="2004892256">
    <w:abstractNumId w:val="6"/>
  </w:num>
  <w:num w:numId="31" w16cid:durableId="549346376">
    <w:abstractNumId w:val="21"/>
  </w:num>
  <w:num w:numId="32" w16cid:durableId="332225415">
    <w:abstractNumId w:val="9"/>
  </w:num>
  <w:num w:numId="33" w16cid:durableId="1008675813">
    <w:abstractNumId w:val="22"/>
  </w:num>
  <w:num w:numId="34" w16cid:durableId="1401172303">
    <w:abstractNumId w:val="30"/>
  </w:num>
  <w:num w:numId="35" w16cid:durableId="1658653752">
    <w:abstractNumId w:val="36"/>
  </w:num>
  <w:num w:numId="36" w16cid:durableId="554581955">
    <w:abstractNumId w:val="26"/>
  </w:num>
  <w:num w:numId="37" w16cid:durableId="341931447">
    <w:abstractNumId w:val="42"/>
  </w:num>
  <w:num w:numId="38" w16cid:durableId="1682272944">
    <w:abstractNumId w:val="29"/>
  </w:num>
  <w:num w:numId="39" w16cid:durableId="1160970811">
    <w:abstractNumId w:val="19"/>
  </w:num>
  <w:num w:numId="40" w16cid:durableId="942035720">
    <w:abstractNumId w:val="12"/>
  </w:num>
  <w:num w:numId="41" w16cid:durableId="9070410">
    <w:abstractNumId w:val="38"/>
  </w:num>
  <w:num w:numId="42" w16cid:durableId="2105035402">
    <w:abstractNumId w:val="39"/>
  </w:num>
  <w:num w:numId="43" w16cid:durableId="715545712">
    <w:abstractNumId w:val="32"/>
  </w:num>
  <w:num w:numId="44" w16cid:durableId="318196893">
    <w:abstractNumId w:val="10"/>
  </w:num>
  <w:num w:numId="45" w16cid:durableId="1440224186">
    <w:abstractNumId w:val="23"/>
  </w:num>
  <w:num w:numId="46" w16cid:durableId="1419252757">
    <w:abstractNumId w:val="11"/>
  </w:num>
  <w:num w:numId="47" w16cid:durableId="12366247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91"/>
    <w:rsid w:val="00007D14"/>
    <w:rsid w:val="000208AB"/>
    <w:rsid w:val="00021FD7"/>
    <w:rsid w:val="00027C6B"/>
    <w:rsid w:val="000370B1"/>
    <w:rsid w:val="00037B63"/>
    <w:rsid w:val="0004401E"/>
    <w:rsid w:val="00045596"/>
    <w:rsid w:val="000458EF"/>
    <w:rsid w:val="000474A3"/>
    <w:rsid w:val="0006432C"/>
    <w:rsid w:val="0006569C"/>
    <w:rsid w:val="0008164F"/>
    <w:rsid w:val="000822AC"/>
    <w:rsid w:val="000A2A47"/>
    <w:rsid w:val="000A2B8B"/>
    <w:rsid w:val="000A325C"/>
    <w:rsid w:val="000A6A5F"/>
    <w:rsid w:val="000B2178"/>
    <w:rsid w:val="000C2729"/>
    <w:rsid w:val="000D1720"/>
    <w:rsid w:val="000D23E6"/>
    <w:rsid w:val="000D24E8"/>
    <w:rsid w:val="000D6F2E"/>
    <w:rsid w:val="000E0ED0"/>
    <w:rsid w:val="000F5852"/>
    <w:rsid w:val="00113AD6"/>
    <w:rsid w:val="00127CD2"/>
    <w:rsid w:val="001301BE"/>
    <w:rsid w:val="001375C7"/>
    <w:rsid w:val="00141695"/>
    <w:rsid w:val="0014714B"/>
    <w:rsid w:val="00154DC2"/>
    <w:rsid w:val="0015538C"/>
    <w:rsid w:val="00165B5D"/>
    <w:rsid w:val="0018182E"/>
    <w:rsid w:val="001917D1"/>
    <w:rsid w:val="001921F1"/>
    <w:rsid w:val="001A4811"/>
    <w:rsid w:val="001A5D75"/>
    <w:rsid w:val="001B33F2"/>
    <w:rsid w:val="001B40E4"/>
    <w:rsid w:val="001C092A"/>
    <w:rsid w:val="001C1AB8"/>
    <w:rsid w:val="001C4686"/>
    <w:rsid w:val="001C52EA"/>
    <w:rsid w:val="001E07AF"/>
    <w:rsid w:val="001E3BB9"/>
    <w:rsid w:val="001F1BCB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52D28"/>
    <w:rsid w:val="00257B33"/>
    <w:rsid w:val="00264331"/>
    <w:rsid w:val="00265DEB"/>
    <w:rsid w:val="002771A9"/>
    <w:rsid w:val="00280335"/>
    <w:rsid w:val="00291855"/>
    <w:rsid w:val="002A0959"/>
    <w:rsid w:val="002A1F8D"/>
    <w:rsid w:val="002A4CC9"/>
    <w:rsid w:val="002A4EC0"/>
    <w:rsid w:val="002A72D4"/>
    <w:rsid w:val="002C194B"/>
    <w:rsid w:val="002D55F8"/>
    <w:rsid w:val="002D77C7"/>
    <w:rsid w:val="002F3985"/>
    <w:rsid w:val="00300888"/>
    <w:rsid w:val="00307CAC"/>
    <w:rsid w:val="00315E2C"/>
    <w:rsid w:val="003160B2"/>
    <w:rsid w:val="003236C6"/>
    <w:rsid w:val="00325082"/>
    <w:rsid w:val="00325969"/>
    <w:rsid w:val="00331950"/>
    <w:rsid w:val="003319F7"/>
    <w:rsid w:val="00332912"/>
    <w:rsid w:val="00336B18"/>
    <w:rsid w:val="00337EC6"/>
    <w:rsid w:val="003423A3"/>
    <w:rsid w:val="00342747"/>
    <w:rsid w:val="0035390D"/>
    <w:rsid w:val="00355302"/>
    <w:rsid w:val="00360189"/>
    <w:rsid w:val="00376287"/>
    <w:rsid w:val="003767FF"/>
    <w:rsid w:val="00382525"/>
    <w:rsid w:val="003872E2"/>
    <w:rsid w:val="00393DD6"/>
    <w:rsid w:val="003966BA"/>
    <w:rsid w:val="003B15B2"/>
    <w:rsid w:val="003C1B10"/>
    <w:rsid w:val="003C78BE"/>
    <w:rsid w:val="003D2BCA"/>
    <w:rsid w:val="003E0A28"/>
    <w:rsid w:val="003E15AA"/>
    <w:rsid w:val="003E2C52"/>
    <w:rsid w:val="003E6968"/>
    <w:rsid w:val="003F1742"/>
    <w:rsid w:val="00410641"/>
    <w:rsid w:val="0041086D"/>
    <w:rsid w:val="004218D9"/>
    <w:rsid w:val="004409C4"/>
    <w:rsid w:val="0044647F"/>
    <w:rsid w:val="004561F8"/>
    <w:rsid w:val="0046048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C0852"/>
    <w:rsid w:val="004D32A9"/>
    <w:rsid w:val="004D5876"/>
    <w:rsid w:val="004D62DD"/>
    <w:rsid w:val="004E0994"/>
    <w:rsid w:val="004E701A"/>
    <w:rsid w:val="005140D7"/>
    <w:rsid w:val="00514AF7"/>
    <w:rsid w:val="00515D3B"/>
    <w:rsid w:val="00516FEA"/>
    <w:rsid w:val="00517EE0"/>
    <w:rsid w:val="00521438"/>
    <w:rsid w:val="0052710B"/>
    <w:rsid w:val="005327A6"/>
    <w:rsid w:val="00543181"/>
    <w:rsid w:val="005477CC"/>
    <w:rsid w:val="00556247"/>
    <w:rsid w:val="00557981"/>
    <w:rsid w:val="005622DD"/>
    <w:rsid w:val="0056627C"/>
    <w:rsid w:val="0057451E"/>
    <w:rsid w:val="00583AEA"/>
    <w:rsid w:val="00591D73"/>
    <w:rsid w:val="005A28A5"/>
    <w:rsid w:val="005A3D22"/>
    <w:rsid w:val="005C3A79"/>
    <w:rsid w:val="005E26FD"/>
    <w:rsid w:val="005F0891"/>
    <w:rsid w:val="005F6A71"/>
    <w:rsid w:val="00604257"/>
    <w:rsid w:val="00612C8F"/>
    <w:rsid w:val="00617955"/>
    <w:rsid w:val="0063152B"/>
    <w:rsid w:val="006353EE"/>
    <w:rsid w:val="006417F5"/>
    <w:rsid w:val="006437E8"/>
    <w:rsid w:val="00646F4E"/>
    <w:rsid w:val="00651FEF"/>
    <w:rsid w:val="0065455A"/>
    <w:rsid w:val="006579CD"/>
    <w:rsid w:val="00670CEC"/>
    <w:rsid w:val="006726F4"/>
    <w:rsid w:val="0067597F"/>
    <w:rsid w:val="00675B86"/>
    <w:rsid w:val="00675F98"/>
    <w:rsid w:val="00677C8E"/>
    <w:rsid w:val="00685521"/>
    <w:rsid w:val="006911BF"/>
    <w:rsid w:val="0069296D"/>
    <w:rsid w:val="006963DA"/>
    <w:rsid w:val="006A031A"/>
    <w:rsid w:val="006A10A2"/>
    <w:rsid w:val="006A7B9B"/>
    <w:rsid w:val="006C1D7B"/>
    <w:rsid w:val="006C6C18"/>
    <w:rsid w:val="006D0A46"/>
    <w:rsid w:val="006D1D3C"/>
    <w:rsid w:val="006D6714"/>
    <w:rsid w:val="006E029F"/>
    <w:rsid w:val="006E054D"/>
    <w:rsid w:val="006E0882"/>
    <w:rsid w:val="006E5C51"/>
    <w:rsid w:val="006E73B8"/>
    <w:rsid w:val="006F3970"/>
    <w:rsid w:val="0070657C"/>
    <w:rsid w:val="00710A8E"/>
    <w:rsid w:val="00710B05"/>
    <w:rsid w:val="0071404F"/>
    <w:rsid w:val="00715AAA"/>
    <w:rsid w:val="00727B74"/>
    <w:rsid w:val="0073188B"/>
    <w:rsid w:val="00733E7A"/>
    <w:rsid w:val="007341AE"/>
    <w:rsid w:val="007508A8"/>
    <w:rsid w:val="00751CD4"/>
    <w:rsid w:val="007729E5"/>
    <w:rsid w:val="00777440"/>
    <w:rsid w:val="00777FAC"/>
    <w:rsid w:val="00784C8F"/>
    <w:rsid w:val="0078706F"/>
    <w:rsid w:val="00791F7C"/>
    <w:rsid w:val="007A3239"/>
    <w:rsid w:val="007A4291"/>
    <w:rsid w:val="007A5541"/>
    <w:rsid w:val="007B0AF5"/>
    <w:rsid w:val="007B1A5F"/>
    <w:rsid w:val="007C1EFD"/>
    <w:rsid w:val="007D6F4F"/>
    <w:rsid w:val="007E17D9"/>
    <w:rsid w:val="007E7737"/>
    <w:rsid w:val="007F1E5C"/>
    <w:rsid w:val="007F7FC6"/>
    <w:rsid w:val="00804190"/>
    <w:rsid w:val="00811227"/>
    <w:rsid w:val="0081507E"/>
    <w:rsid w:val="00822B25"/>
    <w:rsid w:val="0083318C"/>
    <w:rsid w:val="008350F1"/>
    <w:rsid w:val="00837E67"/>
    <w:rsid w:val="00840C02"/>
    <w:rsid w:val="00840E6E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5681"/>
    <w:rsid w:val="0089119D"/>
    <w:rsid w:val="00891CE4"/>
    <w:rsid w:val="008A3E8E"/>
    <w:rsid w:val="008B2114"/>
    <w:rsid w:val="008B3498"/>
    <w:rsid w:val="008B3BEF"/>
    <w:rsid w:val="008C084B"/>
    <w:rsid w:val="008C0F5F"/>
    <w:rsid w:val="008D7622"/>
    <w:rsid w:val="008E3D68"/>
    <w:rsid w:val="008F0D10"/>
    <w:rsid w:val="008F1431"/>
    <w:rsid w:val="008F1AC0"/>
    <w:rsid w:val="009036AC"/>
    <w:rsid w:val="00926D9F"/>
    <w:rsid w:val="009332F2"/>
    <w:rsid w:val="00945FA5"/>
    <w:rsid w:val="00962CB6"/>
    <w:rsid w:val="00963D51"/>
    <w:rsid w:val="00965FCB"/>
    <w:rsid w:val="00973B4A"/>
    <w:rsid w:val="00980AD6"/>
    <w:rsid w:val="0098460D"/>
    <w:rsid w:val="00991233"/>
    <w:rsid w:val="00994EB7"/>
    <w:rsid w:val="0099506E"/>
    <w:rsid w:val="009A160E"/>
    <w:rsid w:val="009A2E3E"/>
    <w:rsid w:val="009A7163"/>
    <w:rsid w:val="009B3DCA"/>
    <w:rsid w:val="009B55E1"/>
    <w:rsid w:val="009C19FE"/>
    <w:rsid w:val="009C7624"/>
    <w:rsid w:val="009E03E9"/>
    <w:rsid w:val="009E35D8"/>
    <w:rsid w:val="009F56D4"/>
    <w:rsid w:val="00A011AE"/>
    <w:rsid w:val="00A11E5E"/>
    <w:rsid w:val="00A246EA"/>
    <w:rsid w:val="00A44692"/>
    <w:rsid w:val="00A449F0"/>
    <w:rsid w:val="00A45A0E"/>
    <w:rsid w:val="00A464E1"/>
    <w:rsid w:val="00A5173D"/>
    <w:rsid w:val="00A65677"/>
    <w:rsid w:val="00A67E7D"/>
    <w:rsid w:val="00A90022"/>
    <w:rsid w:val="00AA2A95"/>
    <w:rsid w:val="00AA72BE"/>
    <w:rsid w:val="00AB6546"/>
    <w:rsid w:val="00AB6E0D"/>
    <w:rsid w:val="00AB7C17"/>
    <w:rsid w:val="00AC50CB"/>
    <w:rsid w:val="00AC58C5"/>
    <w:rsid w:val="00AD0B9C"/>
    <w:rsid w:val="00AE024D"/>
    <w:rsid w:val="00AE0B57"/>
    <w:rsid w:val="00AE2463"/>
    <w:rsid w:val="00AF4F48"/>
    <w:rsid w:val="00AF53B7"/>
    <w:rsid w:val="00B057A3"/>
    <w:rsid w:val="00B13AB7"/>
    <w:rsid w:val="00B14C98"/>
    <w:rsid w:val="00B20993"/>
    <w:rsid w:val="00B25F2C"/>
    <w:rsid w:val="00B304CE"/>
    <w:rsid w:val="00B33B63"/>
    <w:rsid w:val="00B46703"/>
    <w:rsid w:val="00B475C2"/>
    <w:rsid w:val="00B5359E"/>
    <w:rsid w:val="00B53FA5"/>
    <w:rsid w:val="00B55163"/>
    <w:rsid w:val="00B651C7"/>
    <w:rsid w:val="00B66735"/>
    <w:rsid w:val="00B718A7"/>
    <w:rsid w:val="00B71A78"/>
    <w:rsid w:val="00B73527"/>
    <w:rsid w:val="00B81326"/>
    <w:rsid w:val="00B81CF8"/>
    <w:rsid w:val="00B82FB2"/>
    <w:rsid w:val="00B863BA"/>
    <w:rsid w:val="00B86542"/>
    <w:rsid w:val="00B90583"/>
    <w:rsid w:val="00B91247"/>
    <w:rsid w:val="00B928EC"/>
    <w:rsid w:val="00B970B4"/>
    <w:rsid w:val="00B97787"/>
    <w:rsid w:val="00BB313D"/>
    <w:rsid w:val="00BB6306"/>
    <w:rsid w:val="00BB6653"/>
    <w:rsid w:val="00BB7CB2"/>
    <w:rsid w:val="00BC1182"/>
    <w:rsid w:val="00BD5230"/>
    <w:rsid w:val="00BD5AD3"/>
    <w:rsid w:val="00BD7D76"/>
    <w:rsid w:val="00BF684B"/>
    <w:rsid w:val="00C04D1A"/>
    <w:rsid w:val="00C05ACD"/>
    <w:rsid w:val="00C12035"/>
    <w:rsid w:val="00C155F4"/>
    <w:rsid w:val="00C17422"/>
    <w:rsid w:val="00C17A67"/>
    <w:rsid w:val="00C25D2F"/>
    <w:rsid w:val="00C26A03"/>
    <w:rsid w:val="00C321DE"/>
    <w:rsid w:val="00C448FC"/>
    <w:rsid w:val="00C44DC5"/>
    <w:rsid w:val="00C450DB"/>
    <w:rsid w:val="00C55595"/>
    <w:rsid w:val="00C82610"/>
    <w:rsid w:val="00CC5809"/>
    <w:rsid w:val="00CD379B"/>
    <w:rsid w:val="00CF5B62"/>
    <w:rsid w:val="00D00DE9"/>
    <w:rsid w:val="00D0480F"/>
    <w:rsid w:val="00D07546"/>
    <w:rsid w:val="00D21D89"/>
    <w:rsid w:val="00D24B1A"/>
    <w:rsid w:val="00D27992"/>
    <w:rsid w:val="00D34DF2"/>
    <w:rsid w:val="00D437C0"/>
    <w:rsid w:val="00D50C2B"/>
    <w:rsid w:val="00D70DF4"/>
    <w:rsid w:val="00D9022E"/>
    <w:rsid w:val="00D92C2D"/>
    <w:rsid w:val="00DA0064"/>
    <w:rsid w:val="00DB1E16"/>
    <w:rsid w:val="00DC7FE0"/>
    <w:rsid w:val="00DF23B1"/>
    <w:rsid w:val="00DF4402"/>
    <w:rsid w:val="00DF7C6F"/>
    <w:rsid w:val="00E0319C"/>
    <w:rsid w:val="00E12DC7"/>
    <w:rsid w:val="00E23873"/>
    <w:rsid w:val="00E37CDD"/>
    <w:rsid w:val="00E5247D"/>
    <w:rsid w:val="00E6675D"/>
    <w:rsid w:val="00E7015F"/>
    <w:rsid w:val="00E7547C"/>
    <w:rsid w:val="00E77F12"/>
    <w:rsid w:val="00E82176"/>
    <w:rsid w:val="00E83D4B"/>
    <w:rsid w:val="00EA2C55"/>
    <w:rsid w:val="00EB44A1"/>
    <w:rsid w:val="00EE240D"/>
    <w:rsid w:val="00EE6E38"/>
    <w:rsid w:val="00EE7143"/>
    <w:rsid w:val="00EF2985"/>
    <w:rsid w:val="00F14610"/>
    <w:rsid w:val="00F20561"/>
    <w:rsid w:val="00F232A1"/>
    <w:rsid w:val="00F23F41"/>
    <w:rsid w:val="00F31502"/>
    <w:rsid w:val="00F423CD"/>
    <w:rsid w:val="00F44BB5"/>
    <w:rsid w:val="00F44EA2"/>
    <w:rsid w:val="00F57965"/>
    <w:rsid w:val="00F60395"/>
    <w:rsid w:val="00F649D8"/>
    <w:rsid w:val="00F6722D"/>
    <w:rsid w:val="00F755BB"/>
    <w:rsid w:val="00F858CB"/>
    <w:rsid w:val="00F97E64"/>
    <w:rsid w:val="00FA1372"/>
    <w:rsid w:val="00FB6741"/>
    <w:rsid w:val="00FC5C40"/>
    <w:rsid w:val="00FC6966"/>
    <w:rsid w:val="00FD0E61"/>
    <w:rsid w:val="00FE0613"/>
    <w:rsid w:val="00FE77FB"/>
    <w:rsid w:val="00FF2193"/>
    <w:rsid w:val="00FF68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5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  <w:style w:type="paragraph" w:customStyle="1" w:styleId="Default">
    <w:name w:val="Default"/>
    <w:rsid w:val="00FC6966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C6966"/>
    <w:pPr>
      <w:suppressAutoHyphens/>
      <w:spacing w:before="100" w:after="10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Testopredefinito">
    <w:name w:val="Testo predefinito"/>
    <w:basedOn w:val="Normale"/>
    <w:rsid w:val="00FC6966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DDEB9-1718-8D4A-BA76-1E36C7DE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7299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7</cp:revision>
  <dcterms:created xsi:type="dcterms:W3CDTF">2025-02-07T10:32:00Z</dcterms:created>
  <dcterms:modified xsi:type="dcterms:W3CDTF">2025-02-12T10:27:00Z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