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D807B" w14:textId="77777777" w:rsidR="006726F4" w:rsidRDefault="006726F4" w:rsidP="0073188B">
      <w:pPr>
        <w:spacing w:line="240" w:lineRule="auto"/>
        <w:ind w:left="284"/>
        <w:jc w:val="center"/>
        <w:rPr>
          <w:rFonts w:ascii="Calibri" w:hAnsi="Calibri" w:cs="Calibri"/>
          <w:b/>
          <w:bCs/>
          <w:szCs w:val="24"/>
        </w:rPr>
      </w:pPr>
    </w:p>
    <w:p w14:paraId="16005483" w14:textId="65C3B607" w:rsidR="006726F4" w:rsidRPr="003015D1" w:rsidRDefault="006726F4" w:rsidP="00A449F0">
      <w:pPr>
        <w:spacing w:line="240" w:lineRule="auto"/>
        <w:ind w:left="284"/>
        <w:jc w:val="right"/>
        <w:rPr>
          <w:rFonts w:asciiTheme="majorHAnsi" w:hAnsiTheme="majorHAnsi" w:cstheme="majorHAnsi"/>
          <w:b/>
          <w:bCs/>
          <w:szCs w:val="24"/>
        </w:rPr>
      </w:pPr>
      <w:r w:rsidRPr="003015D1">
        <w:rPr>
          <w:rFonts w:asciiTheme="majorHAnsi" w:hAnsiTheme="majorHAnsi" w:cstheme="majorHAnsi"/>
          <w:b/>
          <w:bCs/>
          <w:szCs w:val="24"/>
        </w:rPr>
        <w:t>Allegato 1.</w:t>
      </w:r>
      <w:r w:rsidR="00A449F0" w:rsidRPr="003015D1">
        <w:rPr>
          <w:rFonts w:asciiTheme="majorHAnsi" w:hAnsiTheme="majorHAnsi" w:cstheme="majorHAnsi"/>
          <w:b/>
          <w:bCs/>
          <w:szCs w:val="24"/>
        </w:rPr>
        <w:t>C)</w:t>
      </w:r>
    </w:p>
    <w:p w14:paraId="2EE9430A" w14:textId="77777777" w:rsidR="00A449F0" w:rsidRPr="003015D1" w:rsidRDefault="00A449F0" w:rsidP="0073188B">
      <w:pPr>
        <w:spacing w:line="240" w:lineRule="auto"/>
        <w:ind w:left="284"/>
        <w:jc w:val="center"/>
        <w:rPr>
          <w:rFonts w:asciiTheme="majorHAnsi" w:hAnsiTheme="majorHAnsi" w:cstheme="majorHAnsi"/>
          <w:b/>
          <w:bCs/>
          <w:szCs w:val="24"/>
        </w:rPr>
      </w:pPr>
    </w:p>
    <w:p w14:paraId="338E6B3E" w14:textId="202B0EF3" w:rsidR="0073188B" w:rsidRPr="003015D1" w:rsidRDefault="0073188B" w:rsidP="0073188B">
      <w:pPr>
        <w:spacing w:line="240" w:lineRule="auto"/>
        <w:ind w:left="284"/>
        <w:jc w:val="center"/>
        <w:rPr>
          <w:rFonts w:asciiTheme="majorHAnsi" w:hAnsiTheme="majorHAnsi" w:cstheme="majorHAnsi"/>
          <w:b/>
          <w:bCs/>
          <w:szCs w:val="24"/>
        </w:rPr>
      </w:pPr>
      <w:r w:rsidRPr="003015D1">
        <w:rPr>
          <w:rFonts w:asciiTheme="majorHAnsi" w:hAnsiTheme="majorHAnsi" w:cstheme="majorHAnsi"/>
          <w:b/>
          <w:bCs/>
          <w:szCs w:val="24"/>
        </w:rPr>
        <w:t>INFORMATIVA PER IL TRATTAMENTO DEI DATI PERSONALI EX ART. 13, REGOLAMENTO UE 679/2016 GDPR</w:t>
      </w:r>
    </w:p>
    <w:p w14:paraId="79B4EE28" w14:textId="77777777" w:rsidR="0073188B" w:rsidRPr="00FC4442" w:rsidRDefault="0073188B" w:rsidP="0073188B">
      <w:pPr>
        <w:spacing w:line="240" w:lineRule="auto"/>
        <w:ind w:left="284"/>
        <w:jc w:val="center"/>
        <w:rPr>
          <w:rFonts w:asciiTheme="majorHAnsi" w:hAnsiTheme="majorHAnsi" w:cstheme="majorHAnsi"/>
          <w:szCs w:val="24"/>
        </w:rPr>
      </w:pPr>
      <w:r w:rsidRPr="00FC4442">
        <w:rPr>
          <w:rFonts w:asciiTheme="majorHAnsi" w:hAnsiTheme="majorHAnsi" w:cstheme="majorHAnsi"/>
          <w:szCs w:val="24"/>
        </w:rPr>
        <w:t>(da sottoscrivere)</w:t>
      </w:r>
    </w:p>
    <w:p w14:paraId="2D215D0F" w14:textId="77777777" w:rsidR="0073188B" w:rsidRPr="003015D1" w:rsidRDefault="0073188B" w:rsidP="0073188B">
      <w:pPr>
        <w:spacing w:line="240" w:lineRule="auto"/>
        <w:ind w:left="284"/>
        <w:rPr>
          <w:rFonts w:asciiTheme="majorHAnsi" w:hAnsiTheme="majorHAnsi" w:cstheme="majorHAnsi"/>
          <w:szCs w:val="24"/>
        </w:rPr>
      </w:pPr>
    </w:p>
    <w:p w14:paraId="73FBCAE8" w14:textId="77777777" w:rsidR="0073188B" w:rsidRPr="003015D1" w:rsidRDefault="0073188B" w:rsidP="0073188B">
      <w:pPr>
        <w:spacing w:line="240" w:lineRule="auto"/>
        <w:ind w:left="284"/>
        <w:jc w:val="both"/>
        <w:rPr>
          <w:rFonts w:asciiTheme="majorHAnsi" w:hAnsiTheme="majorHAnsi" w:cstheme="majorHAnsi"/>
          <w:szCs w:val="24"/>
        </w:rPr>
      </w:pPr>
      <w:r w:rsidRPr="003015D1">
        <w:rPr>
          <w:rFonts w:asciiTheme="majorHAnsi" w:hAnsiTheme="majorHAnsi" w:cstheme="majorHAnsi"/>
          <w:szCs w:val="24"/>
        </w:rPr>
        <w:t xml:space="preserve">Il Comune dell’Aquila, in qualità di titolare del trattamento dei dati personali, informa, ai sensi del GDPR 679/2016, che i dati personali saranno trattati con le modalità di cui allo stesso Regolamento UE 679/2016 GDPR. </w:t>
      </w:r>
    </w:p>
    <w:p w14:paraId="1DA42AE8" w14:textId="77777777" w:rsidR="0073188B" w:rsidRPr="003015D1" w:rsidRDefault="0073188B" w:rsidP="0073188B">
      <w:pPr>
        <w:spacing w:line="240" w:lineRule="auto"/>
        <w:ind w:left="284"/>
        <w:jc w:val="both"/>
        <w:rPr>
          <w:rFonts w:asciiTheme="majorHAnsi" w:hAnsiTheme="majorHAnsi" w:cstheme="majorHAnsi"/>
          <w:szCs w:val="24"/>
        </w:rPr>
      </w:pPr>
      <w:r w:rsidRPr="003015D1">
        <w:rPr>
          <w:rFonts w:asciiTheme="majorHAnsi" w:hAnsiTheme="majorHAnsi" w:cstheme="majorHAnsi"/>
          <w:szCs w:val="24"/>
        </w:rPr>
        <w:t xml:space="preserve">Titolare del trattamento dei dati è il Comune dell’Aquila con sede a Palazzo Margherita, Piazza del Palazzo – 67100 L’Aquila, tel. 0862/6451 PEC </w:t>
      </w:r>
      <w:hyperlink r:id="rId11" w:history="1">
        <w:r w:rsidRPr="003015D1">
          <w:rPr>
            <w:rStyle w:val="Collegamentoipertestuale"/>
            <w:rFonts w:asciiTheme="majorHAnsi" w:hAnsiTheme="majorHAnsi" w:cstheme="majorHAnsi"/>
            <w:szCs w:val="24"/>
          </w:rPr>
          <w:t>protocollo@comune.laquila.postecert.it</w:t>
        </w:r>
      </w:hyperlink>
      <w:r w:rsidRPr="003015D1">
        <w:rPr>
          <w:rFonts w:asciiTheme="majorHAnsi" w:hAnsiTheme="majorHAnsi" w:cstheme="majorHAnsi"/>
          <w:szCs w:val="24"/>
        </w:rPr>
        <w:t>.</w:t>
      </w:r>
    </w:p>
    <w:p w14:paraId="3E0ECD3D" w14:textId="77777777" w:rsidR="0073188B" w:rsidRPr="003015D1" w:rsidRDefault="0073188B" w:rsidP="0073188B">
      <w:pPr>
        <w:spacing w:line="240" w:lineRule="auto"/>
        <w:ind w:left="284"/>
        <w:jc w:val="both"/>
        <w:rPr>
          <w:rFonts w:asciiTheme="majorHAnsi" w:hAnsiTheme="majorHAnsi" w:cstheme="majorHAnsi"/>
          <w:szCs w:val="24"/>
        </w:rPr>
      </w:pPr>
      <w:r w:rsidRPr="003015D1">
        <w:rPr>
          <w:rFonts w:asciiTheme="majorHAnsi" w:hAnsiTheme="majorHAnsi" w:cstheme="majorHAnsi"/>
          <w:szCs w:val="24"/>
        </w:rPr>
        <w:t xml:space="preserve">Dati contatto Responsabile Protezione Dati: Avv. Flavio </w:t>
      </w:r>
      <w:proofErr w:type="spellStart"/>
      <w:r w:rsidRPr="003015D1">
        <w:rPr>
          <w:rFonts w:asciiTheme="majorHAnsi" w:hAnsiTheme="majorHAnsi" w:cstheme="majorHAnsi"/>
          <w:szCs w:val="24"/>
        </w:rPr>
        <w:t>Corsinovi</w:t>
      </w:r>
      <w:proofErr w:type="spellEnd"/>
      <w:r w:rsidRPr="003015D1">
        <w:rPr>
          <w:rFonts w:asciiTheme="majorHAnsi" w:hAnsiTheme="majorHAnsi" w:cstheme="majorHAnsi"/>
          <w:szCs w:val="24"/>
        </w:rPr>
        <w:t xml:space="preserve">, mail: </w:t>
      </w:r>
      <w:hyperlink r:id="rId12" w:history="1">
        <w:r w:rsidRPr="003015D1">
          <w:rPr>
            <w:rFonts w:asciiTheme="majorHAnsi" w:hAnsiTheme="majorHAnsi" w:cstheme="majorHAnsi"/>
            <w:szCs w:val="24"/>
          </w:rPr>
          <w:t>flavio.corsinovi@corsinovimammana.it</w:t>
        </w:r>
      </w:hyperlink>
      <w:r w:rsidRPr="003015D1">
        <w:rPr>
          <w:rFonts w:asciiTheme="majorHAnsi" w:hAnsiTheme="majorHAnsi" w:cstheme="majorHAnsi"/>
          <w:szCs w:val="24"/>
        </w:rPr>
        <w:t xml:space="preserve">, PEC: </w:t>
      </w:r>
      <w:hyperlink r:id="rId13" w:history="1">
        <w:r w:rsidRPr="003015D1">
          <w:rPr>
            <w:rFonts w:asciiTheme="majorHAnsi" w:hAnsiTheme="majorHAnsi" w:cstheme="majorHAnsi"/>
            <w:szCs w:val="24"/>
          </w:rPr>
          <w:t>flavio.corsinovi@firenze.pecavvocati.it</w:t>
        </w:r>
      </w:hyperlink>
      <w:r w:rsidRPr="003015D1">
        <w:rPr>
          <w:rFonts w:asciiTheme="majorHAnsi" w:hAnsiTheme="majorHAnsi" w:cstheme="majorHAnsi"/>
          <w:szCs w:val="24"/>
        </w:rPr>
        <w:t xml:space="preserve">. </w:t>
      </w:r>
    </w:p>
    <w:p w14:paraId="58E47786" w14:textId="0EC8DE85" w:rsidR="0073188B" w:rsidRPr="003015D1" w:rsidRDefault="0073188B" w:rsidP="0073188B">
      <w:pPr>
        <w:spacing w:line="240" w:lineRule="auto"/>
        <w:ind w:left="284"/>
        <w:jc w:val="both"/>
        <w:rPr>
          <w:rFonts w:asciiTheme="majorHAnsi" w:hAnsiTheme="majorHAnsi" w:cstheme="majorHAnsi"/>
          <w:bCs/>
          <w:szCs w:val="24"/>
        </w:rPr>
      </w:pPr>
      <w:r w:rsidRPr="003015D1">
        <w:rPr>
          <w:rFonts w:asciiTheme="majorHAnsi" w:hAnsiTheme="majorHAnsi" w:cstheme="majorHAnsi"/>
          <w:szCs w:val="24"/>
        </w:rPr>
        <w:t xml:space="preserve">Finalità del trattamento: Avviso pubblico </w:t>
      </w:r>
      <w:bookmarkStart w:id="0" w:name="_Hlk138673944"/>
      <w:r w:rsidRPr="003015D1">
        <w:rPr>
          <w:rFonts w:asciiTheme="majorHAnsi" w:hAnsiTheme="majorHAnsi" w:cstheme="majorHAnsi"/>
          <w:szCs w:val="24"/>
        </w:rPr>
        <w:t xml:space="preserve">per </w:t>
      </w:r>
      <w:bookmarkEnd w:id="0"/>
      <w:r w:rsidRPr="003015D1">
        <w:rPr>
          <w:rFonts w:asciiTheme="majorHAnsi" w:hAnsiTheme="majorHAnsi" w:cstheme="majorHAnsi"/>
          <w:szCs w:val="24"/>
        </w:rPr>
        <w:t>l’acquisizione</w:t>
      </w:r>
      <w:r w:rsidR="005E26FD" w:rsidRPr="003015D1">
        <w:rPr>
          <w:rFonts w:asciiTheme="majorHAnsi" w:hAnsiTheme="majorHAnsi" w:cstheme="majorHAnsi"/>
          <w:szCs w:val="24"/>
        </w:rPr>
        <w:t xml:space="preserve"> </w:t>
      </w:r>
      <w:r w:rsidR="005E26FD" w:rsidRPr="003015D1">
        <w:rPr>
          <w:rFonts w:asciiTheme="majorHAnsi" w:eastAsia="Times New Roman" w:hAnsiTheme="majorHAnsi" w:cstheme="majorHAnsi"/>
          <w:bCs/>
          <w:szCs w:val="24"/>
        </w:rPr>
        <w:t>di proposte da inserire in un programma di iniziative commemorative in occasione del sedicesimo anniversario del sisma del 6 aprile 2009 e per la richiesta di contributi straordinari e vantaggi economici di diversa natura</w:t>
      </w:r>
      <w:r w:rsidR="005E26FD" w:rsidRPr="003015D1">
        <w:rPr>
          <w:rFonts w:asciiTheme="majorHAnsi" w:hAnsiTheme="majorHAnsi" w:cstheme="majorHAnsi"/>
          <w:bCs/>
          <w:szCs w:val="24"/>
        </w:rPr>
        <w:t>.</w:t>
      </w:r>
    </w:p>
    <w:p w14:paraId="4FCA2BC4" w14:textId="77777777" w:rsidR="0073188B" w:rsidRPr="003015D1" w:rsidRDefault="0073188B" w:rsidP="0073188B">
      <w:pPr>
        <w:spacing w:line="240" w:lineRule="auto"/>
        <w:ind w:left="284"/>
        <w:jc w:val="both"/>
        <w:rPr>
          <w:rFonts w:asciiTheme="majorHAnsi" w:hAnsiTheme="majorHAnsi" w:cstheme="majorHAnsi"/>
          <w:szCs w:val="24"/>
        </w:rPr>
      </w:pPr>
      <w:r w:rsidRPr="003015D1">
        <w:rPr>
          <w:rFonts w:asciiTheme="majorHAnsi" w:hAnsiTheme="majorHAnsi" w:cstheme="majorHAnsi"/>
          <w:szCs w:val="24"/>
        </w:rPr>
        <w:t xml:space="preserve">Base giuridica del trattamento: Art.6 par.1 </w:t>
      </w:r>
      <w:proofErr w:type="spellStart"/>
      <w:r w:rsidRPr="003015D1">
        <w:rPr>
          <w:rFonts w:asciiTheme="majorHAnsi" w:hAnsiTheme="majorHAnsi" w:cstheme="majorHAnsi"/>
          <w:szCs w:val="24"/>
        </w:rPr>
        <w:t>Lett.c</w:t>
      </w:r>
      <w:proofErr w:type="spellEnd"/>
      <w:r w:rsidRPr="003015D1">
        <w:rPr>
          <w:rFonts w:asciiTheme="majorHAnsi" w:hAnsiTheme="majorHAnsi" w:cstheme="majorHAnsi"/>
          <w:szCs w:val="24"/>
        </w:rPr>
        <w:t xml:space="preserve"> ed e. </w:t>
      </w:r>
    </w:p>
    <w:p w14:paraId="19FDE11C" w14:textId="1B7DE220" w:rsidR="0073188B" w:rsidRPr="003015D1" w:rsidRDefault="0073188B" w:rsidP="0073188B">
      <w:pPr>
        <w:spacing w:line="240" w:lineRule="auto"/>
        <w:ind w:left="284"/>
        <w:jc w:val="both"/>
        <w:rPr>
          <w:rFonts w:asciiTheme="majorHAnsi" w:hAnsiTheme="majorHAnsi" w:cstheme="majorHAnsi"/>
          <w:szCs w:val="24"/>
        </w:rPr>
      </w:pPr>
      <w:r w:rsidRPr="003015D1">
        <w:rPr>
          <w:rFonts w:asciiTheme="majorHAnsi" w:hAnsiTheme="majorHAnsi" w:cstheme="majorHAnsi"/>
          <w:szCs w:val="24"/>
        </w:rPr>
        <w:t xml:space="preserve">Destinatari del trattamento: personale del Settore AQ Progetti Speciali per la Rinascita – Programma RESTART, azioni di sistema, promozione territoriale e rilancio economico - PNRR e PNC, ubicato presso la sede comunale di Palazzo Margherita, Piazza </w:t>
      </w:r>
      <w:r w:rsidR="002A2AA4">
        <w:rPr>
          <w:rFonts w:asciiTheme="majorHAnsi" w:hAnsiTheme="majorHAnsi" w:cstheme="majorHAnsi"/>
          <w:szCs w:val="24"/>
        </w:rPr>
        <w:t xml:space="preserve">del </w:t>
      </w:r>
      <w:r w:rsidRPr="003015D1">
        <w:rPr>
          <w:rFonts w:asciiTheme="majorHAnsi" w:hAnsiTheme="majorHAnsi" w:cstheme="majorHAnsi"/>
          <w:szCs w:val="24"/>
        </w:rPr>
        <w:t>Palazzo - 67100 L’Aquila</w:t>
      </w:r>
      <w:r w:rsidR="002A2AA4">
        <w:rPr>
          <w:rFonts w:asciiTheme="majorHAnsi" w:hAnsiTheme="majorHAnsi" w:cstheme="majorHAnsi"/>
          <w:szCs w:val="24"/>
        </w:rPr>
        <w:t>,</w:t>
      </w:r>
      <w:r w:rsidRPr="003015D1">
        <w:rPr>
          <w:rFonts w:asciiTheme="majorHAnsi" w:hAnsiTheme="majorHAnsi" w:cstheme="majorHAnsi"/>
          <w:szCs w:val="24"/>
        </w:rPr>
        <w:t xml:space="preserve"> e membri della Commissione di Valutazione. </w:t>
      </w:r>
    </w:p>
    <w:p w14:paraId="3BB1C005" w14:textId="77777777" w:rsidR="0073188B" w:rsidRPr="003015D1" w:rsidRDefault="0073188B" w:rsidP="0073188B">
      <w:pPr>
        <w:spacing w:line="240" w:lineRule="auto"/>
        <w:ind w:left="284"/>
        <w:jc w:val="both"/>
        <w:rPr>
          <w:rFonts w:asciiTheme="majorHAnsi" w:hAnsiTheme="majorHAnsi" w:cstheme="majorHAnsi"/>
          <w:szCs w:val="24"/>
        </w:rPr>
      </w:pPr>
      <w:r w:rsidRPr="003015D1">
        <w:rPr>
          <w:rFonts w:asciiTheme="majorHAnsi" w:hAnsiTheme="majorHAnsi" w:cstheme="majorHAnsi"/>
          <w:szCs w:val="24"/>
        </w:rPr>
        <w:t>Periodo di conservazione: per il tempo necessario al conseguimento delle finalità per le quali sono trattati e comunque nei termini di legge.</w:t>
      </w:r>
    </w:p>
    <w:p w14:paraId="2D205948" w14:textId="77777777" w:rsidR="0073188B" w:rsidRPr="003015D1" w:rsidRDefault="0073188B" w:rsidP="0073188B">
      <w:pPr>
        <w:spacing w:line="240" w:lineRule="auto"/>
        <w:ind w:left="284"/>
        <w:jc w:val="both"/>
        <w:rPr>
          <w:rFonts w:asciiTheme="majorHAnsi" w:hAnsiTheme="majorHAnsi" w:cstheme="majorHAnsi"/>
          <w:szCs w:val="24"/>
        </w:rPr>
      </w:pPr>
      <w:r w:rsidRPr="003015D1">
        <w:rPr>
          <w:rFonts w:asciiTheme="majorHAnsi" w:hAnsiTheme="majorHAnsi" w:cstheme="majorHAnsi"/>
          <w:szCs w:val="24"/>
        </w:rPr>
        <w:t xml:space="preserve">Modalità di trattamento: Il trattamento dei dati personali, sia su supporto cartaceo che elettronico, è realizzato in conformità a quanto previsto dall’art. 5, del menzionato GDPR e precisamente in modo lecito, corretto e trasparente e limitatamente allo stretto necessario per la realizzazione delle suddette finalità ed in modo esatto, ed infine nel rispetto del principio di “limitazione della conservazione”.  </w:t>
      </w:r>
    </w:p>
    <w:p w14:paraId="4D0DF459" w14:textId="77777777" w:rsidR="0073188B" w:rsidRPr="003015D1" w:rsidRDefault="0073188B" w:rsidP="0073188B">
      <w:pPr>
        <w:spacing w:line="240" w:lineRule="auto"/>
        <w:ind w:left="284"/>
        <w:jc w:val="both"/>
        <w:rPr>
          <w:rFonts w:asciiTheme="majorHAnsi" w:hAnsiTheme="majorHAnsi" w:cstheme="majorHAnsi"/>
          <w:szCs w:val="24"/>
        </w:rPr>
      </w:pPr>
      <w:r w:rsidRPr="003015D1">
        <w:rPr>
          <w:rFonts w:asciiTheme="majorHAnsi" w:hAnsiTheme="majorHAnsi" w:cstheme="majorHAnsi"/>
          <w:szCs w:val="24"/>
        </w:rPr>
        <w:t xml:space="preserve">Diritti dell’interessato: L’interessato/a potrà esercitare i diritti previsti dagli artt.15-22 del Regolamento UE 679/2016, quali i diritti di accesso, di rettifica, di cancellazione, di limitazione del trattamento, di portabilità dei dati ed infine il diritto di opposizione e di proporre reclamo ad una autorità di controllo. Natura del conferimento: Obbligatorio per il conseguimento della finalità istituzionali. Per esercitare i diritti in menzione, l’interessato/a potrà produrre apposita istanza da inviare, a mezzo di Raccomandata A/R al Comune dell’Aquila, Via Roma 207/A – 67100 L’Aquila ovvero mediante PEC all’indirizzo </w:t>
      </w:r>
      <w:hyperlink r:id="rId14" w:history="1">
        <w:r w:rsidRPr="003015D1">
          <w:rPr>
            <w:rFonts w:asciiTheme="majorHAnsi" w:hAnsiTheme="majorHAnsi" w:cstheme="majorHAnsi"/>
            <w:szCs w:val="24"/>
          </w:rPr>
          <w:t>protocollo@comune.laquila.postecert.it</w:t>
        </w:r>
      </w:hyperlink>
    </w:p>
    <w:p w14:paraId="2B63E854" w14:textId="77777777" w:rsidR="0073188B" w:rsidRPr="003015D1" w:rsidRDefault="0073188B" w:rsidP="0073188B">
      <w:pPr>
        <w:spacing w:line="240" w:lineRule="auto"/>
        <w:ind w:left="284"/>
        <w:rPr>
          <w:rFonts w:asciiTheme="majorHAnsi" w:hAnsiTheme="majorHAnsi" w:cstheme="majorHAnsi"/>
          <w:szCs w:val="24"/>
        </w:rPr>
      </w:pPr>
    </w:p>
    <w:p w14:paraId="32D4AADE" w14:textId="77777777" w:rsidR="0073188B" w:rsidRPr="003015D1" w:rsidRDefault="0073188B" w:rsidP="0073188B">
      <w:pPr>
        <w:adjustRightInd w:val="0"/>
        <w:spacing w:line="240" w:lineRule="auto"/>
        <w:ind w:firstLine="284"/>
        <w:rPr>
          <w:rFonts w:asciiTheme="majorHAnsi" w:hAnsiTheme="majorHAnsi" w:cstheme="majorHAnsi"/>
          <w:szCs w:val="24"/>
        </w:rPr>
      </w:pPr>
      <w:r w:rsidRPr="003015D1">
        <w:rPr>
          <w:rFonts w:asciiTheme="majorHAnsi" w:hAnsiTheme="majorHAnsi" w:cstheme="majorHAnsi"/>
          <w:szCs w:val="24"/>
        </w:rPr>
        <w:t>Il /La sottoscritto/a dichiara di aver ricevuto l’informativa che precede.</w:t>
      </w:r>
    </w:p>
    <w:p w14:paraId="23ABE403" w14:textId="77777777" w:rsidR="0073188B" w:rsidRPr="003015D1" w:rsidRDefault="0073188B" w:rsidP="0073188B">
      <w:pPr>
        <w:adjustRightInd w:val="0"/>
        <w:spacing w:after="240"/>
        <w:ind w:left="284"/>
        <w:rPr>
          <w:rFonts w:asciiTheme="majorHAnsi" w:hAnsiTheme="majorHAnsi" w:cstheme="majorHAnsi"/>
          <w:szCs w:val="24"/>
        </w:rPr>
      </w:pPr>
    </w:p>
    <w:p w14:paraId="14570702" w14:textId="77777777" w:rsidR="0073188B" w:rsidRPr="003015D1" w:rsidRDefault="0073188B" w:rsidP="0073188B">
      <w:pPr>
        <w:widowControl w:val="0"/>
        <w:ind w:left="284"/>
        <w:jc w:val="both"/>
        <w:rPr>
          <w:rFonts w:asciiTheme="majorHAnsi" w:hAnsiTheme="majorHAnsi" w:cstheme="majorHAnsi"/>
          <w:szCs w:val="24"/>
        </w:rPr>
      </w:pPr>
      <w:r w:rsidRPr="003015D1">
        <w:rPr>
          <w:rFonts w:asciiTheme="majorHAnsi" w:hAnsiTheme="majorHAnsi" w:cstheme="majorHAnsi"/>
          <w:szCs w:val="24"/>
        </w:rPr>
        <w:t>Luogo e data                                                                    Firma leggibile del legale rappresentante</w:t>
      </w:r>
    </w:p>
    <w:p w14:paraId="69B488E1" w14:textId="77777777" w:rsidR="0073188B" w:rsidRPr="003015D1" w:rsidRDefault="0073188B" w:rsidP="0073188B">
      <w:pPr>
        <w:widowControl w:val="0"/>
        <w:ind w:left="284"/>
        <w:jc w:val="both"/>
        <w:rPr>
          <w:rFonts w:asciiTheme="majorHAnsi" w:hAnsiTheme="majorHAnsi" w:cstheme="majorHAnsi"/>
          <w:szCs w:val="24"/>
        </w:rPr>
      </w:pPr>
      <w:r w:rsidRPr="003015D1">
        <w:rPr>
          <w:rFonts w:asciiTheme="majorHAnsi" w:hAnsiTheme="majorHAnsi" w:cstheme="majorHAnsi"/>
          <w:szCs w:val="24"/>
        </w:rPr>
        <w:t xml:space="preserve"> </w:t>
      </w:r>
    </w:p>
    <w:p w14:paraId="4DF3FF92" w14:textId="77777777" w:rsidR="0073188B" w:rsidRPr="003015D1" w:rsidRDefault="0073188B" w:rsidP="0073188B">
      <w:pPr>
        <w:widowControl w:val="0"/>
        <w:ind w:left="284"/>
        <w:jc w:val="both"/>
        <w:rPr>
          <w:rFonts w:asciiTheme="majorHAnsi" w:hAnsiTheme="majorHAnsi" w:cstheme="majorHAnsi"/>
          <w:szCs w:val="24"/>
        </w:rPr>
      </w:pPr>
      <w:r w:rsidRPr="003015D1">
        <w:rPr>
          <w:rFonts w:asciiTheme="majorHAnsi" w:hAnsiTheme="majorHAnsi" w:cstheme="majorHAnsi"/>
          <w:szCs w:val="24"/>
        </w:rPr>
        <w:t xml:space="preserve">____________________________ </w:t>
      </w:r>
      <w:r w:rsidRPr="003015D1">
        <w:rPr>
          <w:rFonts w:asciiTheme="majorHAnsi" w:hAnsiTheme="majorHAnsi" w:cstheme="majorHAnsi"/>
          <w:szCs w:val="24"/>
        </w:rPr>
        <w:tab/>
      </w:r>
      <w:r w:rsidRPr="003015D1">
        <w:rPr>
          <w:rFonts w:asciiTheme="majorHAnsi" w:hAnsiTheme="majorHAnsi" w:cstheme="majorHAnsi"/>
          <w:szCs w:val="24"/>
        </w:rPr>
        <w:tab/>
        <w:t xml:space="preserve">    ___________________________________________</w:t>
      </w:r>
    </w:p>
    <w:p w14:paraId="24A06A18" w14:textId="77777777" w:rsidR="0073188B" w:rsidRPr="003015D1" w:rsidRDefault="0073188B" w:rsidP="0073188B">
      <w:pPr>
        <w:adjustRightInd w:val="0"/>
        <w:spacing w:after="240"/>
        <w:rPr>
          <w:rFonts w:asciiTheme="majorHAnsi" w:hAnsiTheme="majorHAnsi" w:cstheme="majorHAnsi"/>
          <w:lang w:eastAsia="it-IT"/>
        </w:rPr>
      </w:pPr>
    </w:p>
    <w:p w14:paraId="5314C789" w14:textId="77777777" w:rsidR="0018182E" w:rsidRPr="006D6714" w:rsidRDefault="0018182E" w:rsidP="006D6714"/>
    <w:sectPr w:rsidR="0018182E" w:rsidRPr="006D6714" w:rsidSect="00F44EA2">
      <w:headerReference w:type="even" r:id="rId15"/>
      <w:headerReference w:type="default" r:id="rId16"/>
      <w:footerReference w:type="default" r:id="rId17"/>
      <w:headerReference w:type="first" r:id="rId18"/>
      <w:pgSz w:w="11906" w:h="16838"/>
      <w:pgMar w:top="0" w:right="991" w:bottom="1134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FBCEEE" w14:textId="77777777" w:rsidR="00840E6E" w:rsidRDefault="00840E6E" w:rsidP="004561F8">
      <w:pPr>
        <w:spacing w:line="240" w:lineRule="auto"/>
      </w:pPr>
      <w:r>
        <w:separator/>
      </w:r>
    </w:p>
  </w:endnote>
  <w:endnote w:type="continuationSeparator" w:id="0">
    <w:p w14:paraId="4D6F4372" w14:textId="77777777" w:rsidR="00840E6E" w:rsidRDefault="00840E6E" w:rsidP="004561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MS Mincho"/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7E681" w14:textId="6BC5F77A" w:rsidR="00A246EA" w:rsidRDefault="00A246EA" w:rsidP="00471FAD">
    <w:pPr>
      <w:pStyle w:val="Pidipagina"/>
      <w:ind w:hanging="56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5E3729" w14:textId="77777777" w:rsidR="00840E6E" w:rsidRDefault="00840E6E" w:rsidP="004561F8">
      <w:pPr>
        <w:spacing w:line="240" w:lineRule="auto"/>
      </w:pPr>
      <w:r>
        <w:separator/>
      </w:r>
    </w:p>
  </w:footnote>
  <w:footnote w:type="continuationSeparator" w:id="0">
    <w:p w14:paraId="545FE712" w14:textId="77777777" w:rsidR="00840E6E" w:rsidRDefault="00840E6E" w:rsidP="004561F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9F336" w14:textId="5F5195CC" w:rsidR="00DC7FE0" w:rsidRDefault="00FC4442">
    <w:pPr>
      <w:pStyle w:val="Intestazione"/>
    </w:pPr>
    <w:r>
      <w:rPr>
        <w:noProof/>
      </w:rPr>
      <w:pict w14:anchorId="57EC99E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5203372" o:spid="_x0000_s1027" type="#_x0000_t75" alt="" style="position:absolute;margin-left:0;margin-top:0;width:516pt;height:406.8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ARTA INTESTATA ULTIMA-01 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A519F" w14:textId="73087D99" w:rsidR="00A246EA" w:rsidRDefault="00FC4442" w:rsidP="0020540E">
    <w:pPr>
      <w:pStyle w:val="Intestazione"/>
      <w:ind w:left="-567"/>
      <w:jc w:val="center"/>
    </w:pPr>
    <w:r>
      <w:rPr>
        <w:noProof/>
      </w:rPr>
      <w:pict w14:anchorId="06CCC5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5203373" o:spid="_x0000_s1026" type="#_x0000_t75" alt="" style="position:absolute;left:0;text-align:left;margin-left:0;margin-top:0;width:516pt;height:406.8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ARTA INTESTATA ULTIMA-01 2"/>
          <w10:wrap anchorx="margin" anchory="margin"/>
        </v:shape>
      </w:pict>
    </w:r>
    <w:r w:rsidR="00A67E7D">
      <w:rPr>
        <w:noProof/>
      </w:rPr>
      <w:drawing>
        <wp:inline distT="0" distB="0" distL="0" distR="0" wp14:anchorId="7289B67D" wp14:editId="5878CFD1">
          <wp:extent cx="7541260" cy="1445142"/>
          <wp:effectExtent l="0" t="0" r="2540" b="3175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magine 7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623661" cy="14609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2E405" w14:textId="249D8F63" w:rsidR="00DC7FE0" w:rsidRDefault="00FC4442">
    <w:pPr>
      <w:pStyle w:val="Intestazione"/>
    </w:pPr>
    <w:r>
      <w:rPr>
        <w:noProof/>
      </w:rPr>
      <w:pict w14:anchorId="4B929A4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5203371" o:spid="_x0000_s1025" type="#_x0000_t75" alt="" style="position:absolute;margin-left:0;margin-top:0;width:516pt;height:406.8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ARTA INTESTATA ULTIMA-01 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  <w:lvl w:ilvl="1">
      <w:start w:val="1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</w:rPr>
    </w:lvl>
    <w:lvl w:ilvl="2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</w:rPr>
    </w:lvl>
    <w:lvl w:ilvl="3">
      <w:start w:val="1"/>
      <w:numFmt w:val="bullet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</w:rPr>
    </w:lvl>
    <w:lvl w:ilvl="4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</w:rPr>
    </w:lvl>
    <w:lvl w:ilvl="5">
      <w:start w:val="1"/>
      <w:numFmt w:val="bullet"/>
      <w:lvlText w:val="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</w:rPr>
    </w:lvl>
    <w:lvl w:ilvl="6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</w:rPr>
    </w:lvl>
    <w:lvl w:ilvl="7">
      <w:start w:val="1"/>
      <w:numFmt w:val="bullet"/>
      <w:lvlText w:val="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</w:rPr>
    </w:lvl>
    <w:lvl w:ilvl="8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4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  <w:lvl w:ilvl="1">
      <w:start w:val="1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</w:rPr>
    </w:lvl>
    <w:lvl w:ilvl="2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</w:rPr>
    </w:lvl>
    <w:lvl w:ilvl="3">
      <w:start w:val="1"/>
      <w:numFmt w:val="bullet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</w:rPr>
    </w:lvl>
    <w:lvl w:ilvl="4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</w:rPr>
    </w:lvl>
    <w:lvl w:ilvl="5">
      <w:start w:val="1"/>
      <w:numFmt w:val="bullet"/>
      <w:lvlText w:val="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</w:rPr>
    </w:lvl>
    <w:lvl w:ilvl="6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</w:rPr>
    </w:lvl>
    <w:lvl w:ilvl="7">
      <w:start w:val="1"/>
      <w:numFmt w:val="bullet"/>
      <w:lvlText w:val="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</w:rPr>
    </w:lvl>
    <w:lvl w:ilvl="8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</w:rPr>
    </w:lvl>
  </w:abstractNum>
  <w:abstractNum w:abstractNumId="7" w15:restartNumberingAfterBreak="0">
    <w:nsid w:val="008B7863"/>
    <w:multiLevelType w:val="hybridMultilevel"/>
    <w:tmpl w:val="69C0641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53C6FE8"/>
    <w:multiLevelType w:val="hybridMultilevel"/>
    <w:tmpl w:val="EB9AF5B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6911313"/>
    <w:multiLevelType w:val="hybridMultilevel"/>
    <w:tmpl w:val="EB06002C"/>
    <w:lvl w:ilvl="0" w:tplc="0410000D">
      <w:start w:val="1"/>
      <w:numFmt w:val="bullet"/>
      <w:lvlText w:val=""/>
      <w:lvlJc w:val="left"/>
      <w:pPr>
        <w:ind w:left="-6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65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37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09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81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53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25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97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699" w:hanging="360"/>
      </w:pPr>
      <w:rPr>
        <w:rFonts w:ascii="Wingdings" w:hAnsi="Wingdings" w:hint="default"/>
      </w:rPr>
    </w:lvl>
  </w:abstractNum>
  <w:abstractNum w:abstractNumId="10" w15:restartNumberingAfterBreak="0">
    <w:nsid w:val="0C114FD5"/>
    <w:multiLevelType w:val="hybridMultilevel"/>
    <w:tmpl w:val="A12A77E6"/>
    <w:lvl w:ilvl="0" w:tplc="165AEC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2EB9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C4DE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BE63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3C2C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8CCB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CAC2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D028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48AD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B17732"/>
    <w:multiLevelType w:val="hybridMultilevel"/>
    <w:tmpl w:val="EB9AF5B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3C4507"/>
    <w:multiLevelType w:val="hybridMultilevel"/>
    <w:tmpl w:val="37BA5502"/>
    <w:lvl w:ilvl="0" w:tplc="02F24F7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3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AF3C53"/>
    <w:multiLevelType w:val="hybridMultilevel"/>
    <w:tmpl w:val="1B36343E"/>
    <w:lvl w:ilvl="0" w:tplc="0410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9B7130D"/>
    <w:multiLevelType w:val="hybridMultilevel"/>
    <w:tmpl w:val="028E40B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AE0B06"/>
    <w:multiLevelType w:val="hybridMultilevel"/>
    <w:tmpl w:val="1C52C438"/>
    <w:lvl w:ilvl="0" w:tplc="04100003">
      <w:start w:val="1"/>
      <w:numFmt w:val="bullet"/>
      <w:lvlText w:val="o"/>
      <w:lvlJc w:val="left"/>
      <w:pPr>
        <w:ind w:left="105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6" w15:restartNumberingAfterBreak="0">
    <w:nsid w:val="2EBC2F51"/>
    <w:multiLevelType w:val="hybridMultilevel"/>
    <w:tmpl w:val="9E5A6C8C"/>
    <w:lvl w:ilvl="0" w:tplc="0410000D">
      <w:start w:val="1"/>
      <w:numFmt w:val="bullet"/>
      <w:lvlText w:val=""/>
      <w:lvlJc w:val="left"/>
      <w:pPr>
        <w:ind w:left="63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35F07BB"/>
    <w:multiLevelType w:val="hybridMultilevel"/>
    <w:tmpl w:val="DC265CCC"/>
    <w:lvl w:ilvl="0" w:tplc="90E8B98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70208CB"/>
    <w:multiLevelType w:val="hybridMultilevel"/>
    <w:tmpl w:val="2848C556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9" w15:restartNumberingAfterBreak="0">
    <w:nsid w:val="38C75E6C"/>
    <w:multiLevelType w:val="hybridMultilevel"/>
    <w:tmpl w:val="94CCBF98"/>
    <w:lvl w:ilvl="0" w:tplc="0410000D">
      <w:start w:val="1"/>
      <w:numFmt w:val="bullet"/>
      <w:lvlText w:val=""/>
      <w:lvlJc w:val="left"/>
      <w:pPr>
        <w:ind w:left="1125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3D8D1DE5"/>
    <w:multiLevelType w:val="hybridMultilevel"/>
    <w:tmpl w:val="A47EFBB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5E1F42"/>
    <w:multiLevelType w:val="hybridMultilevel"/>
    <w:tmpl w:val="EB9AF5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5A0A88"/>
    <w:multiLevelType w:val="hybridMultilevel"/>
    <w:tmpl w:val="875C5A88"/>
    <w:lvl w:ilvl="0" w:tplc="0410000D">
      <w:start w:val="1"/>
      <w:numFmt w:val="bullet"/>
      <w:lvlText w:val=""/>
      <w:lvlJc w:val="left"/>
      <w:pPr>
        <w:ind w:left="1125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3" w15:restartNumberingAfterBreak="0">
    <w:nsid w:val="480C4860"/>
    <w:multiLevelType w:val="hybridMultilevel"/>
    <w:tmpl w:val="BE14866E"/>
    <w:lvl w:ilvl="0" w:tplc="0410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4E474540"/>
    <w:multiLevelType w:val="hybridMultilevel"/>
    <w:tmpl w:val="6A524B64"/>
    <w:lvl w:ilvl="0" w:tplc="0F688672">
      <w:start w:val="3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0D5964"/>
    <w:multiLevelType w:val="hybridMultilevel"/>
    <w:tmpl w:val="3DD0B26A"/>
    <w:lvl w:ilvl="0" w:tplc="58121B06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221A2C"/>
    <w:multiLevelType w:val="hybridMultilevel"/>
    <w:tmpl w:val="5E9E2BA6"/>
    <w:lvl w:ilvl="0" w:tplc="A08A3EFA">
      <w:start w:val="1"/>
      <w:numFmt w:val="bullet"/>
      <w:lvlText w:val=""/>
      <w:lvlJc w:val="left"/>
      <w:pPr>
        <w:ind w:left="126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4" w:hanging="360"/>
      </w:pPr>
      <w:rPr>
        <w:rFonts w:ascii="Wingdings" w:hAnsi="Wingdings" w:hint="default"/>
      </w:rPr>
    </w:lvl>
  </w:abstractNum>
  <w:abstractNum w:abstractNumId="27" w15:restartNumberingAfterBreak="0">
    <w:nsid w:val="537455E4"/>
    <w:multiLevelType w:val="hybridMultilevel"/>
    <w:tmpl w:val="C39CEA4C"/>
    <w:lvl w:ilvl="0" w:tplc="5F50ECC6">
      <w:numFmt w:val="bullet"/>
      <w:lvlText w:val="-"/>
      <w:lvlJc w:val="left"/>
      <w:pPr>
        <w:ind w:left="862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8" w15:restartNumberingAfterBreak="0">
    <w:nsid w:val="584B02FC"/>
    <w:multiLevelType w:val="hybridMultilevel"/>
    <w:tmpl w:val="1CFA20E2"/>
    <w:lvl w:ilvl="0" w:tplc="1E6C6016">
      <w:start w:val="1"/>
      <w:numFmt w:val="bullet"/>
      <w:lvlText w:val="o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1F28EF"/>
    <w:multiLevelType w:val="hybridMultilevel"/>
    <w:tmpl w:val="0E5ADE0A"/>
    <w:lvl w:ilvl="0" w:tplc="0410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5A386747"/>
    <w:multiLevelType w:val="hybridMultilevel"/>
    <w:tmpl w:val="B5DADDC2"/>
    <w:lvl w:ilvl="0" w:tplc="0410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5ABC2091"/>
    <w:multiLevelType w:val="hybridMultilevel"/>
    <w:tmpl w:val="3AEE31BE"/>
    <w:lvl w:ilvl="0" w:tplc="0410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5F7D18FA"/>
    <w:multiLevelType w:val="hybridMultilevel"/>
    <w:tmpl w:val="E92856DE"/>
    <w:lvl w:ilvl="0" w:tplc="0410000D">
      <w:start w:val="1"/>
      <w:numFmt w:val="bullet"/>
      <w:lvlText w:val=""/>
      <w:lvlJc w:val="left"/>
      <w:pPr>
        <w:ind w:left="126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9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4" w:hanging="360"/>
      </w:pPr>
      <w:rPr>
        <w:rFonts w:ascii="Wingdings" w:hAnsi="Wingdings" w:hint="default"/>
      </w:rPr>
    </w:lvl>
  </w:abstractNum>
  <w:abstractNum w:abstractNumId="33" w15:restartNumberingAfterBreak="0">
    <w:nsid w:val="5F823BC5"/>
    <w:multiLevelType w:val="hybridMultilevel"/>
    <w:tmpl w:val="7F8E0CA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D7E295"/>
    <w:multiLevelType w:val="hybridMultilevel"/>
    <w:tmpl w:val="4BA0CD30"/>
    <w:lvl w:ilvl="0" w:tplc="62FE1A7E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A774C1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5F8E9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02BC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A0A2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CA59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9EAB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3C52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721B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4D01B4"/>
    <w:multiLevelType w:val="hybridMultilevel"/>
    <w:tmpl w:val="22440974"/>
    <w:lvl w:ilvl="0" w:tplc="4E6619EA">
      <w:start w:val="1"/>
      <w:numFmt w:val="bullet"/>
      <w:lvlText w:val="o"/>
      <w:lvlJc w:val="left"/>
      <w:pPr>
        <w:ind w:left="735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36" w15:restartNumberingAfterBreak="0">
    <w:nsid w:val="6A201947"/>
    <w:multiLevelType w:val="hybridMultilevel"/>
    <w:tmpl w:val="E52081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CF4443"/>
    <w:multiLevelType w:val="hybridMultilevel"/>
    <w:tmpl w:val="0B88DFF2"/>
    <w:lvl w:ilvl="0" w:tplc="0410000F">
      <w:start w:val="1"/>
      <w:numFmt w:val="decimal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8" w15:restartNumberingAfterBreak="0">
    <w:nsid w:val="6CCB680D"/>
    <w:multiLevelType w:val="hybridMultilevel"/>
    <w:tmpl w:val="0EA07B54"/>
    <w:lvl w:ilvl="0" w:tplc="0410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 w15:restartNumberingAfterBreak="0">
    <w:nsid w:val="73764B45"/>
    <w:multiLevelType w:val="hybridMultilevel"/>
    <w:tmpl w:val="7302ABA4"/>
    <w:lvl w:ilvl="0" w:tplc="0410000F">
      <w:start w:val="1"/>
      <w:numFmt w:val="decimal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0" w15:restartNumberingAfterBreak="0">
    <w:nsid w:val="737C2C9F"/>
    <w:multiLevelType w:val="hybridMultilevel"/>
    <w:tmpl w:val="8FE26858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1" w15:restartNumberingAfterBreak="0">
    <w:nsid w:val="754A667E"/>
    <w:multiLevelType w:val="hybridMultilevel"/>
    <w:tmpl w:val="892241B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B9220E"/>
    <w:multiLevelType w:val="hybridMultilevel"/>
    <w:tmpl w:val="EB9AF5B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4948146">
    <w:abstractNumId w:val="24"/>
  </w:num>
  <w:num w:numId="2" w16cid:durableId="1831292957">
    <w:abstractNumId w:val="13"/>
  </w:num>
  <w:num w:numId="3" w16cid:durableId="722369416">
    <w:abstractNumId w:val="27"/>
  </w:num>
  <w:num w:numId="4" w16cid:durableId="428694826">
    <w:abstractNumId w:val="33"/>
  </w:num>
  <w:num w:numId="5" w16cid:durableId="2050913336">
    <w:abstractNumId w:val="40"/>
  </w:num>
  <w:num w:numId="6" w16cid:durableId="20017054">
    <w:abstractNumId w:val="31"/>
  </w:num>
  <w:num w:numId="7" w16cid:durableId="1879656177">
    <w:abstractNumId w:val="29"/>
  </w:num>
  <w:num w:numId="8" w16cid:durableId="889659028">
    <w:abstractNumId w:val="30"/>
  </w:num>
  <w:num w:numId="9" w16cid:durableId="2023624615">
    <w:abstractNumId w:val="15"/>
  </w:num>
  <w:num w:numId="10" w16cid:durableId="1140921813">
    <w:abstractNumId w:val="23"/>
  </w:num>
  <w:num w:numId="11" w16cid:durableId="1668434618">
    <w:abstractNumId w:val="41"/>
  </w:num>
  <w:num w:numId="12" w16cid:durableId="1916888775">
    <w:abstractNumId w:val="14"/>
  </w:num>
  <w:num w:numId="13" w16cid:durableId="650057873">
    <w:abstractNumId w:val="7"/>
  </w:num>
  <w:num w:numId="14" w16cid:durableId="196696894">
    <w:abstractNumId w:val="20"/>
  </w:num>
  <w:num w:numId="15" w16cid:durableId="1677270008">
    <w:abstractNumId w:val="42"/>
  </w:num>
  <w:num w:numId="16" w16cid:durableId="918710899">
    <w:abstractNumId w:val="11"/>
  </w:num>
  <w:num w:numId="17" w16cid:durableId="1485706479">
    <w:abstractNumId w:val="8"/>
  </w:num>
  <w:num w:numId="18" w16cid:durableId="409615674">
    <w:abstractNumId w:val="21"/>
  </w:num>
  <w:num w:numId="19" w16cid:durableId="305595692">
    <w:abstractNumId w:val="36"/>
  </w:num>
  <w:num w:numId="20" w16cid:durableId="2132237711">
    <w:abstractNumId w:val="39"/>
  </w:num>
  <w:num w:numId="21" w16cid:durableId="1575628789">
    <w:abstractNumId w:val="37"/>
  </w:num>
  <w:num w:numId="22" w16cid:durableId="1956018203">
    <w:abstractNumId w:val="17"/>
  </w:num>
  <w:num w:numId="23" w16cid:durableId="1209562649">
    <w:abstractNumId w:val="12"/>
  </w:num>
  <w:num w:numId="24" w16cid:durableId="618876705">
    <w:abstractNumId w:val="0"/>
  </w:num>
  <w:num w:numId="25" w16cid:durableId="2075926825">
    <w:abstractNumId w:val="1"/>
  </w:num>
  <w:num w:numId="26" w16cid:durableId="1602448312">
    <w:abstractNumId w:val="2"/>
  </w:num>
  <w:num w:numId="27" w16cid:durableId="1372807282">
    <w:abstractNumId w:val="3"/>
  </w:num>
  <w:num w:numId="28" w16cid:durableId="1146169067">
    <w:abstractNumId w:val="4"/>
  </w:num>
  <w:num w:numId="29" w16cid:durableId="1037243565">
    <w:abstractNumId w:val="5"/>
  </w:num>
  <w:num w:numId="30" w16cid:durableId="1867137736">
    <w:abstractNumId w:val="6"/>
  </w:num>
  <w:num w:numId="31" w16cid:durableId="1368532644">
    <w:abstractNumId w:val="18"/>
  </w:num>
  <w:num w:numId="32" w16cid:durableId="222254244">
    <w:abstractNumId w:val="9"/>
  </w:num>
  <w:num w:numId="33" w16cid:durableId="1277712183">
    <w:abstractNumId w:val="19"/>
  </w:num>
  <w:num w:numId="34" w16cid:durableId="1125276953">
    <w:abstractNumId w:val="26"/>
  </w:num>
  <w:num w:numId="35" w16cid:durableId="1825126772">
    <w:abstractNumId w:val="32"/>
  </w:num>
  <w:num w:numId="36" w16cid:durableId="816604721">
    <w:abstractNumId w:val="22"/>
  </w:num>
  <w:num w:numId="37" w16cid:durableId="993290219">
    <w:abstractNumId w:val="38"/>
  </w:num>
  <w:num w:numId="38" w16cid:durableId="2100909679">
    <w:abstractNumId w:val="25"/>
  </w:num>
  <w:num w:numId="39" w16cid:durableId="1941255973">
    <w:abstractNumId w:val="16"/>
  </w:num>
  <w:num w:numId="40" w16cid:durableId="1973440981">
    <w:abstractNumId w:val="10"/>
  </w:num>
  <w:num w:numId="41" w16cid:durableId="1545606267">
    <w:abstractNumId w:val="34"/>
  </w:num>
  <w:num w:numId="42" w16cid:durableId="189296516">
    <w:abstractNumId w:val="35"/>
  </w:num>
  <w:num w:numId="43" w16cid:durableId="96076289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291"/>
    <w:rsid w:val="00007D14"/>
    <w:rsid w:val="000208AB"/>
    <w:rsid w:val="00021FD7"/>
    <w:rsid w:val="00027C6B"/>
    <w:rsid w:val="000370B1"/>
    <w:rsid w:val="0004401E"/>
    <w:rsid w:val="00045596"/>
    <w:rsid w:val="000458EF"/>
    <w:rsid w:val="000474A3"/>
    <w:rsid w:val="0006432C"/>
    <w:rsid w:val="0006569C"/>
    <w:rsid w:val="0008164F"/>
    <w:rsid w:val="000822AC"/>
    <w:rsid w:val="000A2A47"/>
    <w:rsid w:val="000A2B8B"/>
    <w:rsid w:val="000A6A5F"/>
    <w:rsid w:val="000B2178"/>
    <w:rsid w:val="000C2729"/>
    <w:rsid w:val="000D1720"/>
    <w:rsid w:val="000D23E6"/>
    <w:rsid w:val="000D24E8"/>
    <w:rsid w:val="000F5852"/>
    <w:rsid w:val="00113AD6"/>
    <w:rsid w:val="00127CD2"/>
    <w:rsid w:val="001375C7"/>
    <w:rsid w:val="00141695"/>
    <w:rsid w:val="0014714B"/>
    <w:rsid w:val="00154DC2"/>
    <w:rsid w:val="0015538C"/>
    <w:rsid w:val="00165B5D"/>
    <w:rsid w:val="0018182E"/>
    <w:rsid w:val="001917D1"/>
    <w:rsid w:val="001921F1"/>
    <w:rsid w:val="001A5D75"/>
    <w:rsid w:val="001B33F2"/>
    <w:rsid w:val="001C092A"/>
    <w:rsid w:val="001C1AB8"/>
    <w:rsid w:val="001C4686"/>
    <w:rsid w:val="001C52EA"/>
    <w:rsid w:val="001E07AF"/>
    <w:rsid w:val="001E3BB9"/>
    <w:rsid w:val="001F1BCB"/>
    <w:rsid w:val="00205211"/>
    <w:rsid w:val="0020540E"/>
    <w:rsid w:val="00213B8E"/>
    <w:rsid w:val="00214C97"/>
    <w:rsid w:val="00224E75"/>
    <w:rsid w:val="00226521"/>
    <w:rsid w:val="002330A7"/>
    <w:rsid w:val="002358FD"/>
    <w:rsid w:val="0023654B"/>
    <w:rsid w:val="00252D28"/>
    <w:rsid w:val="00257B33"/>
    <w:rsid w:val="00265DEB"/>
    <w:rsid w:val="002771A9"/>
    <w:rsid w:val="00280335"/>
    <w:rsid w:val="00291855"/>
    <w:rsid w:val="002A0959"/>
    <w:rsid w:val="002A1F8D"/>
    <w:rsid w:val="002A2AA4"/>
    <w:rsid w:val="002A4CC9"/>
    <w:rsid w:val="002A4EC0"/>
    <w:rsid w:val="002A72D4"/>
    <w:rsid w:val="002C194B"/>
    <w:rsid w:val="002D55F8"/>
    <w:rsid w:val="002D5C9D"/>
    <w:rsid w:val="002D77C7"/>
    <w:rsid w:val="002F3985"/>
    <w:rsid w:val="00300888"/>
    <w:rsid w:val="003015D1"/>
    <w:rsid w:val="00307CAC"/>
    <w:rsid w:val="00315E2C"/>
    <w:rsid w:val="003160B2"/>
    <w:rsid w:val="003236C6"/>
    <w:rsid w:val="00325082"/>
    <w:rsid w:val="00325969"/>
    <w:rsid w:val="00331950"/>
    <w:rsid w:val="003319F7"/>
    <w:rsid w:val="00332912"/>
    <w:rsid w:val="00336B18"/>
    <w:rsid w:val="00337EC6"/>
    <w:rsid w:val="003423A3"/>
    <w:rsid w:val="00342747"/>
    <w:rsid w:val="0035390D"/>
    <w:rsid w:val="00355302"/>
    <w:rsid w:val="00360189"/>
    <w:rsid w:val="00376287"/>
    <w:rsid w:val="003767FF"/>
    <w:rsid w:val="00382525"/>
    <w:rsid w:val="003872E2"/>
    <w:rsid w:val="00393DD6"/>
    <w:rsid w:val="003966BA"/>
    <w:rsid w:val="003B15B2"/>
    <w:rsid w:val="003C1B10"/>
    <w:rsid w:val="003C78BE"/>
    <w:rsid w:val="003D2BCA"/>
    <w:rsid w:val="003E15AA"/>
    <w:rsid w:val="003E2C52"/>
    <w:rsid w:val="003E6968"/>
    <w:rsid w:val="003F1742"/>
    <w:rsid w:val="00410641"/>
    <w:rsid w:val="0041086D"/>
    <w:rsid w:val="004218D9"/>
    <w:rsid w:val="004409C4"/>
    <w:rsid w:val="0044647F"/>
    <w:rsid w:val="004561F8"/>
    <w:rsid w:val="0046048A"/>
    <w:rsid w:val="004702A2"/>
    <w:rsid w:val="00471FAD"/>
    <w:rsid w:val="004737BC"/>
    <w:rsid w:val="004803CF"/>
    <w:rsid w:val="00482659"/>
    <w:rsid w:val="00484164"/>
    <w:rsid w:val="00485F76"/>
    <w:rsid w:val="00493809"/>
    <w:rsid w:val="00496890"/>
    <w:rsid w:val="0049792C"/>
    <w:rsid w:val="00497D3F"/>
    <w:rsid w:val="004A537A"/>
    <w:rsid w:val="004A5538"/>
    <w:rsid w:val="004A7817"/>
    <w:rsid w:val="004C0852"/>
    <w:rsid w:val="004D32A9"/>
    <w:rsid w:val="004D62DD"/>
    <w:rsid w:val="004E0994"/>
    <w:rsid w:val="004E701A"/>
    <w:rsid w:val="00514AF7"/>
    <w:rsid w:val="00515D3B"/>
    <w:rsid w:val="00516FEA"/>
    <w:rsid w:val="00517EE0"/>
    <w:rsid w:val="00521438"/>
    <w:rsid w:val="0052710B"/>
    <w:rsid w:val="005327A6"/>
    <w:rsid w:val="00543181"/>
    <w:rsid w:val="005477CC"/>
    <w:rsid w:val="00556247"/>
    <w:rsid w:val="005622DD"/>
    <w:rsid w:val="0056627C"/>
    <w:rsid w:val="0057451E"/>
    <w:rsid w:val="00591D73"/>
    <w:rsid w:val="005A28A5"/>
    <w:rsid w:val="005A3D22"/>
    <w:rsid w:val="005C3A79"/>
    <w:rsid w:val="005E26FD"/>
    <w:rsid w:val="005F0891"/>
    <w:rsid w:val="005F6A71"/>
    <w:rsid w:val="00604257"/>
    <w:rsid w:val="00612C8F"/>
    <w:rsid w:val="00617955"/>
    <w:rsid w:val="0063152B"/>
    <w:rsid w:val="006417F5"/>
    <w:rsid w:val="00651FEF"/>
    <w:rsid w:val="0065455A"/>
    <w:rsid w:val="006579CD"/>
    <w:rsid w:val="00670CEC"/>
    <w:rsid w:val="006726F4"/>
    <w:rsid w:val="0067597F"/>
    <w:rsid w:val="00675B86"/>
    <w:rsid w:val="00675F98"/>
    <w:rsid w:val="00677C8E"/>
    <w:rsid w:val="006911BF"/>
    <w:rsid w:val="00692916"/>
    <w:rsid w:val="0069296D"/>
    <w:rsid w:val="006A031A"/>
    <w:rsid w:val="006A10A2"/>
    <w:rsid w:val="006A7B9B"/>
    <w:rsid w:val="006C1D7B"/>
    <w:rsid w:val="006C6C18"/>
    <w:rsid w:val="006D0A46"/>
    <w:rsid w:val="006D1D3C"/>
    <w:rsid w:val="006D6714"/>
    <w:rsid w:val="006E029F"/>
    <w:rsid w:val="006E054D"/>
    <w:rsid w:val="006E0882"/>
    <w:rsid w:val="006E5C51"/>
    <w:rsid w:val="006E73B8"/>
    <w:rsid w:val="006F3970"/>
    <w:rsid w:val="0070657C"/>
    <w:rsid w:val="00710A8E"/>
    <w:rsid w:val="00710B05"/>
    <w:rsid w:val="0071404F"/>
    <w:rsid w:val="00715AAA"/>
    <w:rsid w:val="00727B74"/>
    <w:rsid w:val="0073188B"/>
    <w:rsid w:val="00733E7A"/>
    <w:rsid w:val="007341AE"/>
    <w:rsid w:val="007508A8"/>
    <w:rsid w:val="00751CD4"/>
    <w:rsid w:val="007729E5"/>
    <w:rsid w:val="00777440"/>
    <w:rsid w:val="00777FAC"/>
    <w:rsid w:val="0078706F"/>
    <w:rsid w:val="00791F7C"/>
    <w:rsid w:val="007A4291"/>
    <w:rsid w:val="007A5541"/>
    <w:rsid w:val="007B0AF5"/>
    <w:rsid w:val="007B1A5F"/>
    <w:rsid w:val="007C1EFD"/>
    <w:rsid w:val="007D6F4F"/>
    <w:rsid w:val="007E17D9"/>
    <w:rsid w:val="007E7737"/>
    <w:rsid w:val="007F1E5C"/>
    <w:rsid w:val="007F7FC6"/>
    <w:rsid w:val="00804190"/>
    <w:rsid w:val="00811227"/>
    <w:rsid w:val="0081507E"/>
    <w:rsid w:val="00822B25"/>
    <w:rsid w:val="0083318C"/>
    <w:rsid w:val="008350F1"/>
    <w:rsid w:val="00837E67"/>
    <w:rsid w:val="00840C02"/>
    <w:rsid w:val="00840E6E"/>
    <w:rsid w:val="008441FF"/>
    <w:rsid w:val="00846914"/>
    <w:rsid w:val="0085429E"/>
    <w:rsid w:val="008646E7"/>
    <w:rsid w:val="00867C59"/>
    <w:rsid w:val="00871933"/>
    <w:rsid w:val="00875A82"/>
    <w:rsid w:val="00877363"/>
    <w:rsid w:val="00877759"/>
    <w:rsid w:val="0088219F"/>
    <w:rsid w:val="00885681"/>
    <w:rsid w:val="0089119D"/>
    <w:rsid w:val="00891CE4"/>
    <w:rsid w:val="008A3E8E"/>
    <w:rsid w:val="008B2114"/>
    <w:rsid w:val="008B3498"/>
    <w:rsid w:val="008B3BEF"/>
    <w:rsid w:val="008C084B"/>
    <w:rsid w:val="008C0F5F"/>
    <w:rsid w:val="008D7622"/>
    <w:rsid w:val="008E3D68"/>
    <w:rsid w:val="008F0D10"/>
    <w:rsid w:val="008F1431"/>
    <w:rsid w:val="008F1AC0"/>
    <w:rsid w:val="009036AC"/>
    <w:rsid w:val="00926D9F"/>
    <w:rsid w:val="009332F2"/>
    <w:rsid w:val="00945FA5"/>
    <w:rsid w:val="00963D51"/>
    <w:rsid w:val="00965FCB"/>
    <w:rsid w:val="00973B4A"/>
    <w:rsid w:val="00980AD6"/>
    <w:rsid w:val="0098460D"/>
    <w:rsid w:val="00991233"/>
    <w:rsid w:val="00994EB7"/>
    <w:rsid w:val="0099506E"/>
    <w:rsid w:val="009A2E3E"/>
    <w:rsid w:val="009A7163"/>
    <w:rsid w:val="009B3DCA"/>
    <w:rsid w:val="009B55E1"/>
    <w:rsid w:val="009C19FE"/>
    <w:rsid w:val="009C7624"/>
    <w:rsid w:val="009E03E9"/>
    <w:rsid w:val="009F56D4"/>
    <w:rsid w:val="00A011AE"/>
    <w:rsid w:val="00A11E5E"/>
    <w:rsid w:val="00A246EA"/>
    <w:rsid w:val="00A44692"/>
    <w:rsid w:val="00A449F0"/>
    <w:rsid w:val="00A45A0E"/>
    <w:rsid w:val="00A464E1"/>
    <w:rsid w:val="00A5173D"/>
    <w:rsid w:val="00A65677"/>
    <w:rsid w:val="00A67E7D"/>
    <w:rsid w:val="00A90022"/>
    <w:rsid w:val="00AA72BE"/>
    <w:rsid w:val="00AB6546"/>
    <w:rsid w:val="00AC50CB"/>
    <w:rsid w:val="00AC58C5"/>
    <w:rsid w:val="00AD0B9C"/>
    <w:rsid w:val="00AE024D"/>
    <w:rsid w:val="00AE0B57"/>
    <w:rsid w:val="00AE2463"/>
    <w:rsid w:val="00AF4F48"/>
    <w:rsid w:val="00AF53B7"/>
    <w:rsid w:val="00B057A3"/>
    <w:rsid w:val="00B13AB7"/>
    <w:rsid w:val="00B14C98"/>
    <w:rsid w:val="00B25F2C"/>
    <w:rsid w:val="00B304CE"/>
    <w:rsid w:val="00B46703"/>
    <w:rsid w:val="00B475C2"/>
    <w:rsid w:val="00B5359E"/>
    <w:rsid w:val="00B55163"/>
    <w:rsid w:val="00B651C7"/>
    <w:rsid w:val="00B66735"/>
    <w:rsid w:val="00B718A7"/>
    <w:rsid w:val="00B71A78"/>
    <w:rsid w:val="00B73527"/>
    <w:rsid w:val="00B81326"/>
    <w:rsid w:val="00B81CF8"/>
    <w:rsid w:val="00B82FB2"/>
    <w:rsid w:val="00B863BA"/>
    <w:rsid w:val="00B86542"/>
    <w:rsid w:val="00B90583"/>
    <w:rsid w:val="00B91247"/>
    <w:rsid w:val="00B928EC"/>
    <w:rsid w:val="00B970B4"/>
    <w:rsid w:val="00B97787"/>
    <w:rsid w:val="00BB313D"/>
    <w:rsid w:val="00BB6306"/>
    <w:rsid w:val="00BB6653"/>
    <w:rsid w:val="00BB7CB2"/>
    <w:rsid w:val="00BC1182"/>
    <w:rsid w:val="00BD5230"/>
    <w:rsid w:val="00BD5AD3"/>
    <w:rsid w:val="00BD7D76"/>
    <w:rsid w:val="00BF684B"/>
    <w:rsid w:val="00C04D1A"/>
    <w:rsid w:val="00C05ACD"/>
    <w:rsid w:val="00C12035"/>
    <w:rsid w:val="00C155F4"/>
    <w:rsid w:val="00C17422"/>
    <w:rsid w:val="00C17A67"/>
    <w:rsid w:val="00C25D2F"/>
    <w:rsid w:val="00C26A03"/>
    <w:rsid w:val="00C321DE"/>
    <w:rsid w:val="00C448FC"/>
    <w:rsid w:val="00C44DC5"/>
    <w:rsid w:val="00C450DB"/>
    <w:rsid w:val="00C55595"/>
    <w:rsid w:val="00C82610"/>
    <w:rsid w:val="00CB0207"/>
    <w:rsid w:val="00CC5809"/>
    <w:rsid w:val="00CD379B"/>
    <w:rsid w:val="00CF5B62"/>
    <w:rsid w:val="00D00DE9"/>
    <w:rsid w:val="00D0480F"/>
    <w:rsid w:val="00D07546"/>
    <w:rsid w:val="00D21D89"/>
    <w:rsid w:val="00D24B1A"/>
    <w:rsid w:val="00D27992"/>
    <w:rsid w:val="00D34DF2"/>
    <w:rsid w:val="00D437C0"/>
    <w:rsid w:val="00D50C2B"/>
    <w:rsid w:val="00D9022E"/>
    <w:rsid w:val="00D92C2D"/>
    <w:rsid w:val="00DA0064"/>
    <w:rsid w:val="00DB1E16"/>
    <w:rsid w:val="00DC7FE0"/>
    <w:rsid w:val="00DF23B1"/>
    <w:rsid w:val="00DF4402"/>
    <w:rsid w:val="00DF7C6F"/>
    <w:rsid w:val="00E0319C"/>
    <w:rsid w:val="00E12DC7"/>
    <w:rsid w:val="00E23873"/>
    <w:rsid w:val="00E37CDD"/>
    <w:rsid w:val="00E5247D"/>
    <w:rsid w:val="00E6675D"/>
    <w:rsid w:val="00E7015F"/>
    <w:rsid w:val="00E7547C"/>
    <w:rsid w:val="00E77F12"/>
    <w:rsid w:val="00E83D4B"/>
    <w:rsid w:val="00EA2C55"/>
    <w:rsid w:val="00EB44A1"/>
    <w:rsid w:val="00EE6E38"/>
    <w:rsid w:val="00EE7143"/>
    <w:rsid w:val="00EF2985"/>
    <w:rsid w:val="00F14610"/>
    <w:rsid w:val="00F20561"/>
    <w:rsid w:val="00F31502"/>
    <w:rsid w:val="00F423CD"/>
    <w:rsid w:val="00F44BB5"/>
    <w:rsid w:val="00F44EA2"/>
    <w:rsid w:val="00F57965"/>
    <w:rsid w:val="00F60395"/>
    <w:rsid w:val="00F649D8"/>
    <w:rsid w:val="00F6722D"/>
    <w:rsid w:val="00F755BB"/>
    <w:rsid w:val="00F858CB"/>
    <w:rsid w:val="00F97E64"/>
    <w:rsid w:val="00FA1372"/>
    <w:rsid w:val="00FB6741"/>
    <w:rsid w:val="00FC4442"/>
    <w:rsid w:val="00FC5C40"/>
    <w:rsid w:val="00FD0E61"/>
    <w:rsid w:val="00FE0613"/>
    <w:rsid w:val="00FE77FB"/>
    <w:rsid w:val="00FF2193"/>
    <w:rsid w:val="00FF680F"/>
    <w:rsid w:val="00FF7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1924D79"/>
  <w14:defaultImageDpi w14:val="300"/>
  <w15:docId w15:val="{FFA76B03-D645-A744-A873-6A8CE1633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6504C"/>
    <w:pPr>
      <w:spacing w:line="276" w:lineRule="auto"/>
    </w:pPr>
    <w:rPr>
      <w:sz w:val="24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26D9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A429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7A4291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7A4291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A4291"/>
  </w:style>
  <w:style w:type="paragraph" w:styleId="Pidipagina">
    <w:name w:val="footer"/>
    <w:basedOn w:val="Normale"/>
    <w:link w:val="PidipaginaCarattere"/>
    <w:uiPriority w:val="99"/>
    <w:unhideWhenUsed/>
    <w:rsid w:val="007A4291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4291"/>
  </w:style>
  <w:style w:type="paragraph" w:styleId="Paragrafoelenco">
    <w:name w:val="List Paragraph"/>
    <w:basedOn w:val="Normale"/>
    <w:uiPriority w:val="34"/>
    <w:qFormat/>
    <w:rsid w:val="00DF4402"/>
    <w:pPr>
      <w:spacing w:line="240" w:lineRule="auto"/>
      <w:ind w:left="720"/>
      <w:contextualSpacing/>
    </w:pPr>
    <w:rPr>
      <w:rFonts w:asciiTheme="minorHAnsi" w:eastAsiaTheme="minorEastAsia" w:hAnsiTheme="minorHAnsi" w:cstheme="minorBidi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26D9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table" w:styleId="Grigliatabella">
    <w:name w:val="Table Grid"/>
    <w:basedOn w:val="Tabellanormale"/>
    <w:uiPriority w:val="39"/>
    <w:rsid w:val="00F649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1C1AB8"/>
    <w:rPr>
      <w:color w:val="0000FF" w:themeColor="hyperlink"/>
      <w:u w:val="single"/>
    </w:rPr>
  </w:style>
  <w:style w:type="paragraph" w:styleId="Corpotesto">
    <w:name w:val="Body Text"/>
    <w:basedOn w:val="Normale"/>
    <w:link w:val="CorpotestoCarattere"/>
    <w:unhideWhenUsed/>
    <w:rsid w:val="00B475C2"/>
    <w:pPr>
      <w:suppressAutoHyphens/>
      <w:spacing w:after="120"/>
    </w:pPr>
    <w:rPr>
      <w:rFonts w:ascii="Calibri" w:hAnsi="Calibri" w:cs="Calibri"/>
      <w:sz w:val="22"/>
      <w:lang w:eastAsia="ar-SA"/>
    </w:rPr>
  </w:style>
  <w:style w:type="character" w:customStyle="1" w:styleId="CorpotestoCarattere">
    <w:name w:val="Corpo testo Carattere"/>
    <w:basedOn w:val="Carpredefinitoparagrafo"/>
    <w:link w:val="Corpotesto"/>
    <w:rsid w:val="00B475C2"/>
    <w:rPr>
      <w:rFonts w:ascii="Calibri" w:hAnsi="Calibri" w:cs="Calibri"/>
      <w:sz w:val="22"/>
      <w:szCs w:val="22"/>
      <w:lang w:eastAsia="ar-SA"/>
    </w:rPr>
  </w:style>
  <w:style w:type="table" w:customStyle="1" w:styleId="Grigliatabella1">
    <w:name w:val="Griglia tabella1"/>
    <w:basedOn w:val="Tabellanormale"/>
    <w:next w:val="Grigliatabella"/>
    <w:uiPriority w:val="39"/>
    <w:rsid w:val="00BD5230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B057A3"/>
    <w:rPr>
      <w:color w:val="605E5C"/>
      <w:shd w:val="clear" w:color="auto" w:fill="E1DFDD"/>
    </w:rPr>
  </w:style>
  <w:style w:type="paragraph" w:customStyle="1" w:styleId="paragraph">
    <w:name w:val="paragraph"/>
    <w:basedOn w:val="Normale"/>
    <w:rsid w:val="0018182E"/>
    <w:pPr>
      <w:spacing w:before="100" w:beforeAutospacing="1" w:after="100" w:afterAutospacing="1" w:line="240" w:lineRule="auto"/>
    </w:pPr>
    <w:rPr>
      <w:rFonts w:eastAsia="Times New Roman"/>
      <w:szCs w:val="24"/>
      <w:lang w:eastAsia="it-IT"/>
    </w:rPr>
  </w:style>
  <w:style w:type="character" w:customStyle="1" w:styleId="normaltextrun">
    <w:name w:val="normaltextrun"/>
    <w:basedOn w:val="Carpredefinitoparagrafo"/>
    <w:rsid w:val="0018182E"/>
  </w:style>
  <w:style w:type="character" w:customStyle="1" w:styleId="eop">
    <w:name w:val="eop"/>
    <w:basedOn w:val="Carpredefinitoparagrafo"/>
    <w:rsid w:val="001818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617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flavio.corsinovi@firenze.pecavvocati.it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flavio.corsinovi@corsinovimammana.it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rotocollo@comune.laquila.postecert.it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protocollo@comune.laquila.postecert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8E4FFE313DBA3479F7BEDE0BB9AEB13" ma:contentTypeVersion="15" ma:contentTypeDescription="Creare un nuovo documento." ma:contentTypeScope="" ma:versionID="9525a35b3a594e2a9036787b2ec746b7">
  <xsd:schema xmlns:xsd="http://www.w3.org/2001/XMLSchema" xmlns:xs="http://www.w3.org/2001/XMLSchema" xmlns:p="http://schemas.microsoft.com/office/2006/metadata/properties" xmlns:ns2="a2971780-3979-4c82-a36c-4ce7cf57c06d" xmlns:ns3="bb5f0b25-3e20-48d4-b722-84f28e9c63e5" targetNamespace="http://schemas.microsoft.com/office/2006/metadata/properties" ma:root="true" ma:fieldsID="27cceb92526e2d0029b2bcaa198288b6" ns2:_="" ns3:_="">
    <xsd:import namespace="a2971780-3979-4c82-a36c-4ce7cf57c06d"/>
    <xsd:import namespace="bb5f0b25-3e20-48d4-b722-84f28e9c63e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971780-3979-4c82-a36c-4ce7cf57c06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fe07a971-d66c-4974-811c-fdb31f77e3a7}" ma:internalName="TaxCatchAll" ma:showField="CatchAllData" ma:web="a2971780-3979-4c82-a36c-4ce7cf57c0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5f0b25-3e20-48d4-b722-84f28e9c63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 immagine" ma:readOnly="false" ma:fieldId="{5cf76f15-5ced-4ddc-b409-7134ff3c332f}" ma:taxonomyMulti="true" ma:sspId="c34e6a4a-0cd9-4b82-82a1-b5df2ab0ac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2971780-3979-4c82-a36c-4ce7cf57c06d" xsi:nil="true"/>
    <lcf76f155ced4ddcb4097134ff3c332f xmlns="bb5f0b25-3e20-48d4-b722-84f28e9c63e5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727BE7C-2E66-403E-A365-E809BC57B0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971780-3979-4c82-a36c-4ce7cf57c06d"/>
    <ds:schemaRef ds:uri="bb5f0b25-3e20-48d4-b722-84f28e9c63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B485D05-D59C-4A72-B7B7-8FB386FF1A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CFE561-4815-4691-98A1-84974345F481}">
  <ds:schemaRefs>
    <ds:schemaRef ds:uri="http://schemas.microsoft.com/office/2006/metadata/properties"/>
    <ds:schemaRef ds:uri="http://schemas.microsoft.com/office/infopath/2007/PartnerControls"/>
    <ds:schemaRef ds:uri="a2971780-3979-4c82-a36c-4ce7cf57c06d"/>
    <ds:schemaRef ds:uri="bb5f0b25-3e20-48d4-b722-84f28e9c63e5"/>
  </ds:schemaRefs>
</ds:datastoreItem>
</file>

<file path=customXml/itemProps4.xml><?xml version="1.0" encoding="utf-8"?>
<ds:datastoreItem xmlns:ds="http://schemas.openxmlformats.org/officeDocument/2006/customXml" ds:itemID="{E73D95EC-B6AB-D244-8B23-365E5A21F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464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3106</CharactersWithSpaces>
  <SharedDoc>false</SharedDoc>
  <HLinks>
    <vt:vector size="12" baseType="variant">
      <vt:variant>
        <vt:i4>589917</vt:i4>
      </vt:variant>
      <vt:variant>
        <vt:i4>2062</vt:i4>
      </vt:variant>
      <vt:variant>
        <vt:i4>1025</vt:i4>
      </vt:variant>
      <vt:variant>
        <vt:i4>1</vt:i4>
      </vt:variant>
      <vt:variant>
        <vt:lpwstr>Schermata 2015-03-23 alle 20</vt:lpwstr>
      </vt:variant>
      <vt:variant>
        <vt:lpwstr/>
      </vt:variant>
      <vt:variant>
        <vt:i4>589917</vt:i4>
      </vt:variant>
      <vt:variant>
        <vt:i4>2066</vt:i4>
      </vt:variant>
      <vt:variant>
        <vt:i4>1026</vt:i4>
      </vt:variant>
      <vt:variant>
        <vt:i4>1</vt:i4>
      </vt:variant>
      <vt:variant>
        <vt:lpwstr>Schermata 2015-03-23 alle 20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</dc:creator>
  <cp:keywords/>
  <cp:lastModifiedBy>Giovanna Laglia</cp:lastModifiedBy>
  <cp:revision>5</cp:revision>
  <dcterms:created xsi:type="dcterms:W3CDTF">2025-02-04T08:43:00Z</dcterms:created>
  <dcterms:modified xsi:type="dcterms:W3CDTF">2025-02-12T10:28:00Z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0x01010078E4FFE313DBA3479F7BEDE0BB9AEB13</vt:lpwstr>
  </property>
  <property fmtid="{D5CDD505-2E9C-101B-9397-08002B2CF9AE}" pid="3" name="MediaServiceImageTags">
    <vt:lpwstr/>
  </property>
</Properties>
</file>