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9FA827" w14:textId="77777777" w:rsidR="004C5F12" w:rsidRDefault="004C5F12" w:rsidP="004C5F12">
      <w:pPr>
        <w:widowControl w:val="0"/>
        <w:ind w:left="284" w:right="-3"/>
        <w:jc w:val="right"/>
        <w:rPr>
          <w:rFonts w:ascii="Calibri" w:hAnsi="Calibri" w:cs="Calibri"/>
          <w:b/>
          <w:bCs/>
          <w:szCs w:val="24"/>
        </w:rPr>
      </w:pPr>
      <w:r>
        <w:rPr>
          <w:rFonts w:ascii="Calibri" w:hAnsi="Calibri" w:cs="Calibri"/>
          <w:b/>
          <w:bCs/>
          <w:szCs w:val="24"/>
        </w:rPr>
        <w:t>ALLEGATO B)</w:t>
      </w:r>
    </w:p>
    <w:p w14:paraId="3A704143" w14:textId="77777777" w:rsidR="004C5F12" w:rsidRDefault="004C5F12" w:rsidP="0061680B">
      <w:pPr>
        <w:widowControl w:val="0"/>
        <w:ind w:left="284" w:right="-3"/>
        <w:jc w:val="center"/>
        <w:rPr>
          <w:rFonts w:ascii="Calibri" w:hAnsi="Calibri" w:cs="Calibri"/>
          <w:b/>
          <w:bCs/>
          <w:szCs w:val="24"/>
        </w:rPr>
      </w:pPr>
    </w:p>
    <w:p w14:paraId="2D42DA3A" w14:textId="3D31CC1D" w:rsidR="0061680B" w:rsidRPr="00B02E13" w:rsidRDefault="0061680B" w:rsidP="0061680B">
      <w:pPr>
        <w:widowControl w:val="0"/>
        <w:ind w:left="284" w:right="-3"/>
        <w:jc w:val="center"/>
        <w:rPr>
          <w:rFonts w:ascii="Calibri" w:hAnsi="Calibri" w:cs="Calibri"/>
          <w:b/>
          <w:bCs/>
          <w:szCs w:val="24"/>
        </w:rPr>
      </w:pPr>
      <w:r w:rsidRPr="00B02E13">
        <w:rPr>
          <w:rFonts w:ascii="Calibri" w:hAnsi="Calibri" w:cs="Calibri"/>
          <w:b/>
          <w:bCs/>
          <w:szCs w:val="24"/>
        </w:rPr>
        <w:t>MODELLO ISTANZA DI ATTRIBUZIONE DI CONTRIBUTO PER</w:t>
      </w:r>
    </w:p>
    <w:p w14:paraId="78BAB0D8" w14:textId="77777777" w:rsidR="0061680B" w:rsidRPr="00B02E13" w:rsidRDefault="0061680B" w:rsidP="0061680B">
      <w:pPr>
        <w:widowControl w:val="0"/>
        <w:ind w:left="284"/>
        <w:jc w:val="center"/>
        <w:rPr>
          <w:rFonts w:ascii="Calibri" w:hAnsi="Calibri" w:cs="Calibri"/>
          <w:b/>
          <w:bCs/>
          <w:szCs w:val="24"/>
        </w:rPr>
      </w:pPr>
      <w:r w:rsidRPr="00B02E13">
        <w:rPr>
          <w:rFonts w:ascii="Calibri" w:hAnsi="Calibri" w:cs="Calibri"/>
          <w:b/>
          <w:bCs/>
          <w:szCs w:val="24"/>
        </w:rPr>
        <w:t>ATTIVITA’ CULTURALE</w:t>
      </w:r>
    </w:p>
    <w:p w14:paraId="457E4562" w14:textId="687CE568" w:rsidR="007E0EC3" w:rsidRPr="00B02E13" w:rsidRDefault="004F014B" w:rsidP="007E0EC3">
      <w:pPr>
        <w:widowControl w:val="0"/>
        <w:ind w:left="284" w:right="-3"/>
        <w:jc w:val="center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>ai sensi del</w:t>
      </w:r>
      <w:r w:rsidR="0061680B" w:rsidRPr="00B02E13">
        <w:rPr>
          <w:rFonts w:ascii="Calibri" w:hAnsi="Calibri" w:cs="Calibri"/>
          <w:szCs w:val="24"/>
        </w:rPr>
        <w:t xml:space="preserve"> </w:t>
      </w:r>
      <w:r w:rsidR="007E0EC3" w:rsidRPr="00B02E13">
        <w:rPr>
          <w:rFonts w:ascii="Calibri" w:hAnsi="Calibri" w:cs="Calibri"/>
          <w:szCs w:val="24"/>
        </w:rPr>
        <w:t xml:space="preserve">Regolamento Comunale per l'attribuzione di provvidenze economiche e del </w:t>
      </w:r>
      <w:r w:rsidR="007E0EC3">
        <w:rPr>
          <w:rFonts w:ascii="Calibri" w:hAnsi="Calibri" w:cs="Calibri"/>
          <w:szCs w:val="24"/>
        </w:rPr>
        <w:t>P</w:t>
      </w:r>
      <w:r w:rsidR="007E0EC3" w:rsidRPr="00B02E13">
        <w:rPr>
          <w:rFonts w:ascii="Calibri" w:hAnsi="Calibri" w:cs="Calibri"/>
          <w:szCs w:val="24"/>
        </w:rPr>
        <w:t>atrocinio</w:t>
      </w:r>
    </w:p>
    <w:p w14:paraId="2D1F3D24" w14:textId="18388EAE" w:rsidR="0061680B" w:rsidRPr="00B02E13" w:rsidRDefault="0061680B" w:rsidP="0061680B">
      <w:pPr>
        <w:widowControl w:val="0"/>
        <w:ind w:left="284" w:right="-3"/>
        <w:jc w:val="both"/>
        <w:rPr>
          <w:rFonts w:ascii="Calibri" w:hAnsi="Calibri" w:cs="Calibri"/>
          <w:szCs w:val="24"/>
        </w:rPr>
      </w:pPr>
    </w:p>
    <w:p w14:paraId="22794C7F" w14:textId="3361D3FD" w:rsidR="0061680B" w:rsidRDefault="0061680B" w:rsidP="0061680B">
      <w:pPr>
        <w:widowControl w:val="0"/>
        <w:ind w:left="284" w:right="-3"/>
        <w:jc w:val="both"/>
        <w:rPr>
          <w:rFonts w:ascii="Calibri" w:hAnsi="Calibri" w:cs="Calibri"/>
          <w:b/>
          <w:bCs/>
          <w:szCs w:val="24"/>
        </w:rPr>
      </w:pPr>
      <w:r w:rsidRPr="00B02E13">
        <w:rPr>
          <w:rFonts w:ascii="Calibri" w:hAnsi="Calibri" w:cs="Calibri"/>
          <w:b/>
          <w:bCs/>
          <w:szCs w:val="24"/>
        </w:rPr>
        <w:t xml:space="preserve">OGGETTO: Richiesta </w:t>
      </w:r>
      <w:r>
        <w:rPr>
          <w:rFonts w:ascii="Calibri" w:hAnsi="Calibri" w:cs="Calibri"/>
          <w:b/>
          <w:bCs/>
          <w:szCs w:val="24"/>
        </w:rPr>
        <w:t>di inserimento nel</w:t>
      </w:r>
      <w:r w:rsidR="00550EA1">
        <w:rPr>
          <w:rFonts w:ascii="Calibri" w:hAnsi="Calibri" w:cs="Calibri"/>
          <w:b/>
          <w:bCs/>
          <w:szCs w:val="24"/>
        </w:rPr>
        <w:t xml:space="preserve"> </w:t>
      </w:r>
      <w:r w:rsidR="008A4B35">
        <w:rPr>
          <w:rFonts w:ascii="Calibri" w:hAnsi="Calibri" w:cs="Calibri"/>
          <w:b/>
          <w:bCs/>
          <w:szCs w:val="24"/>
        </w:rPr>
        <w:t>programma estivo (dal 21 giugno al 21 settem</w:t>
      </w:r>
      <w:r w:rsidR="00B85789">
        <w:rPr>
          <w:rFonts w:ascii="Calibri" w:hAnsi="Calibri" w:cs="Calibri"/>
          <w:b/>
          <w:bCs/>
          <w:szCs w:val="24"/>
        </w:rPr>
        <w:t>bre 2025)</w:t>
      </w:r>
      <w:r w:rsidR="00B85789" w:rsidRPr="00B85789">
        <w:rPr>
          <w:rFonts w:ascii="Calibri" w:hAnsi="Calibri" w:cs="Calibri"/>
          <w:b/>
          <w:bCs/>
          <w:szCs w:val="24"/>
        </w:rPr>
        <w:t xml:space="preserve"> </w:t>
      </w:r>
      <w:r w:rsidR="00B85789">
        <w:rPr>
          <w:rFonts w:ascii="Calibri" w:hAnsi="Calibri" w:cs="Calibri"/>
          <w:b/>
          <w:bCs/>
          <w:szCs w:val="24"/>
        </w:rPr>
        <w:t>e della Perdonanza 2025</w:t>
      </w:r>
      <w:r>
        <w:rPr>
          <w:rFonts w:ascii="Calibri" w:hAnsi="Calibri" w:cs="Calibri"/>
          <w:b/>
          <w:bCs/>
          <w:szCs w:val="24"/>
        </w:rPr>
        <w:t xml:space="preserve">; richiesta di </w:t>
      </w:r>
      <w:r w:rsidRPr="00B02E13">
        <w:rPr>
          <w:rFonts w:ascii="Calibri" w:hAnsi="Calibri" w:cs="Calibri"/>
          <w:b/>
          <w:bCs/>
          <w:szCs w:val="24"/>
        </w:rPr>
        <w:t>attribuzione contribut</w:t>
      </w:r>
      <w:r>
        <w:rPr>
          <w:rFonts w:ascii="Calibri" w:hAnsi="Calibri" w:cs="Calibri"/>
          <w:b/>
          <w:bCs/>
          <w:szCs w:val="24"/>
        </w:rPr>
        <w:t>o</w:t>
      </w:r>
      <w:r w:rsidR="00B85789">
        <w:rPr>
          <w:rFonts w:ascii="Calibri" w:hAnsi="Calibri" w:cs="Calibri"/>
          <w:b/>
          <w:bCs/>
          <w:szCs w:val="24"/>
        </w:rPr>
        <w:t xml:space="preserve"> straordinario</w:t>
      </w:r>
      <w:r>
        <w:rPr>
          <w:rFonts w:ascii="Calibri" w:hAnsi="Calibri" w:cs="Calibri"/>
          <w:b/>
          <w:bCs/>
          <w:szCs w:val="24"/>
        </w:rPr>
        <w:t>/vantaggi economici</w:t>
      </w:r>
      <w:r w:rsidRPr="00B02E13">
        <w:rPr>
          <w:rFonts w:ascii="Calibri" w:hAnsi="Calibri" w:cs="Calibri"/>
          <w:b/>
          <w:bCs/>
          <w:szCs w:val="24"/>
        </w:rPr>
        <w:t xml:space="preserve"> </w:t>
      </w:r>
      <w:r>
        <w:rPr>
          <w:rFonts w:ascii="Calibri" w:hAnsi="Calibri" w:cs="Calibri"/>
          <w:b/>
          <w:bCs/>
          <w:szCs w:val="24"/>
        </w:rPr>
        <w:t>di diversa natura.</w:t>
      </w:r>
    </w:p>
    <w:p w14:paraId="22786361" w14:textId="77777777" w:rsidR="0061680B" w:rsidRDefault="0061680B" w:rsidP="0061680B">
      <w:pPr>
        <w:widowControl w:val="0"/>
        <w:ind w:left="284" w:right="-3"/>
        <w:jc w:val="both"/>
        <w:rPr>
          <w:rFonts w:ascii="Calibri" w:hAnsi="Calibri" w:cs="Calibri"/>
          <w:b/>
          <w:bCs/>
          <w:szCs w:val="24"/>
        </w:rPr>
      </w:pPr>
    </w:p>
    <w:p w14:paraId="7F893F66" w14:textId="266BA42F" w:rsidR="0061680B" w:rsidRPr="00B863BA" w:rsidRDefault="0061680B" w:rsidP="0061680B">
      <w:pPr>
        <w:widowControl w:val="0"/>
        <w:ind w:left="284" w:right="-3"/>
        <w:jc w:val="center"/>
        <w:rPr>
          <w:rFonts w:ascii="Calibri" w:hAnsi="Calibri" w:cs="Calibri"/>
          <w:szCs w:val="24"/>
        </w:rPr>
      </w:pPr>
      <w:r w:rsidRPr="00B863BA">
        <w:rPr>
          <w:rFonts w:ascii="Calibri" w:hAnsi="Calibri" w:cs="Calibri"/>
          <w:szCs w:val="24"/>
        </w:rPr>
        <w:t xml:space="preserve">(termine di presentazione delle </w:t>
      </w:r>
      <w:r w:rsidRPr="00CA04B8">
        <w:rPr>
          <w:rFonts w:ascii="Calibri" w:hAnsi="Calibri" w:cs="Calibri"/>
          <w:szCs w:val="24"/>
          <w:highlight w:val="yellow"/>
        </w:rPr>
        <w:t xml:space="preserve">domande </w:t>
      </w:r>
      <w:r w:rsidR="00CA04B8" w:rsidRPr="00CA04B8">
        <w:rPr>
          <w:rFonts w:asciiTheme="majorHAnsi" w:hAnsiTheme="majorHAnsi" w:cstheme="majorHAnsi"/>
          <w:b/>
          <w:bCs/>
          <w:szCs w:val="24"/>
          <w:highlight w:val="yellow"/>
        </w:rPr>
        <w:t>venerdì 20 giugno ore 10.00</w:t>
      </w:r>
      <w:r w:rsidRPr="00CA04B8">
        <w:rPr>
          <w:rFonts w:ascii="Calibri" w:hAnsi="Calibri" w:cs="Calibri"/>
          <w:szCs w:val="24"/>
          <w:highlight w:val="yellow"/>
        </w:rPr>
        <w:t>)</w:t>
      </w:r>
    </w:p>
    <w:p w14:paraId="4F5230FA" w14:textId="77777777" w:rsidR="0061680B" w:rsidRPr="00B02E13" w:rsidRDefault="0061680B" w:rsidP="0061680B">
      <w:pPr>
        <w:widowControl w:val="0"/>
        <w:spacing w:after="200"/>
        <w:ind w:left="284"/>
        <w:jc w:val="both"/>
        <w:rPr>
          <w:rFonts w:ascii="Calibri" w:hAnsi="Calibri" w:cs="Calibri"/>
          <w:b/>
          <w:bCs/>
          <w:szCs w:val="24"/>
        </w:rPr>
      </w:pPr>
      <w:r w:rsidRPr="00B02E13">
        <w:rPr>
          <w:rFonts w:ascii="Calibri" w:hAnsi="Calibri" w:cs="Calibri"/>
          <w:b/>
          <w:bCs/>
          <w:szCs w:val="24"/>
        </w:rPr>
        <w:t xml:space="preserve"> </w:t>
      </w:r>
    </w:p>
    <w:p w14:paraId="1F2DC9A7" w14:textId="77777777" w:rsidR="0061680B" w:rsidRPr="00B02E13" w:rsidRDefault="0061680B" w:rsidP="0061680B">
      <w:pPr>
        <w:widowControl w:val="0"/>
        <w:ind w:left="284"/>
        <w:jc w:val="both"/>
        <w:rPr>
          <w:rFonts w:ascii="Calibri" w:hAnsi="Calibri" w:cs="Calibri"/>
          <w:szCs w:val="24"/>
        </w:rPr>
      </w:pPr>
      <w:r w:rsidRPr="00B02E13">
        <w:rPr>
          <w:rFonts w:ascii="Calibri" w:hAnsi="Calibri" w:cs="Calibri"/>
          <w:szCs w:val="24"/>
        </w:rPr>
        <w:t xml:space="preserve">Il/La sottoscritto/a _________________________________________nato/a </w:t>
      </w:r>
      <w:proofErr w:type="spellStart"/>
      <w:r w:rsidRPr="00B02E13">
        <w:rPr>
          <w:rFonts w:ascii="Calibri" w:hAnsi="Calibri" w:cs="Calibri"/>
          <w:szCs w:val="24"/>
        </w:rPr>
        <w:t>a</w:t>
      </w:r>
      <w:proofErr w:type="spellEnd"/>
      <w:r w:rsidRPr="00B02E13">
        <w:rPr>
          <w:rFonts w:ascii="Calibri" w:hAnsi="Calibri" w:cs="Calibri"/>
          <w:szCs w:val="24"/>
        </w:rPr>
        <w:t xml:space="preserve"> ____________________</w:t>
      </w:r>
    </w:p>
    <w:p w14:paraId="3A9DD58C" w14:textId="77777777" w:rsidR="0061680B" w:rsidRPr="00B02E13" w:rsidRDefault="0061680B" w:rsidP="0061680B">
      <w:pPr>
        <w:widowControl w:val="0"/>
        <w:ind w:left="284"/>
        <w:jc w:val="both"/>
        <w:rPr>
          <w:rFonts w:ascii="Calibri" w:hAnsi="Calibri" w:cs="Calibri"/>
          <w:szCs w:val="24"/>
        </w:rPr>
      </w:pPr>
      <w:r w:rsidRPr="00B02E13">
        <w:rPr>
          <w:rFonts w:ascii="Calibri" w:hAnsi="Calibri" w:cs="Calibri"/>
          <w:szCs w:val="24"/>
        </w:rPr>
        <w:t>il _______________________, in qualità di (Presidente/Legale rappresentante) dell’Associazione/Ente ____________________________________________________________________________________</w:t>
      </w:r>
    </w:p>
    <w:p w14:paraId="54163972" w14:textId="77777777" w:rsidR="0061680B" w:rsidRPr="00B02E13" w:rsidRDefault="0061680B" w:rsidP="0061680B">
      <w:pPr>
        <w:widowControl w:val="0"/>
        <w:ind w:left="284"/>
        <w:jc w:val="both"/>
        <w:rPr>
          <w:rFonts w:ascii="Calibri" w:hAnsi="Calibri" w:cs="Calibri"/>
          <w:szCs w:val="24"/>
        </w:rPr>
      </w:pPr>
      <w:r w:rsidRPr="00B02E13">
        <w:rPr>
          <w:rFonts w:ascii="Calibri" w:hAnsi="Calibri" w:cs="Calibri"/>
          <w:szCs w:val="24"/>
        </w:rPr>
        <w:t>C. F. _____________________________________ P. I. _______________________________________</w:t>
      </w:r>
    </w:p>
    <w:p w14:paraId="73A69F3B" w14:textId="77777777" w:rsidR="0061680B" w:rsidRPr="00B02E13" w:rsidRDefault="0061680B" w:rsidP="0061680B">
      <w:pPr>
        <w:widowControl w:val="0"/>
        <w:ind w:left="284"/>
        <w:jc w:val="both"/>
        <w:rPr>
          <w:rFonts w:ascii="Calibri" w:hAnsi="Calibri" w:cs="Calibri"/>
          <w:szCs w:val="24"/>
        </w:rPr>
      </w:pPr>
      <w:r w:rsidRPr="00B02E13">
        <w:rPr>
          <w:rFonts w:ascii="Calibri" w:hAnsi="Calibri" w:cs="Calibri"/>
          <w:szCs w:val="24"/>
        </w:rPr>
        <w:t>con sede nel Comune di __________________________________ Cap___________________________</w:t>
      </w:r>
    </w:p>
    <w:p w14:paraId="5A378BF3" w14:textId="77777777" w:rsidR="0061680B" w:rsidRPr="00B02E13" w:rsidRDefault="0061680B" w:rsidP="0061680B">
      <w:pPr>
        <w:widowControl w:val="0"/>
        <w:ind w:left="284"/>
        <w:jc w:val="both"/>
        <w:rPr>
          <w:rFonts w:ascii="Calibri" w:hAnsi="Calibri" w:cs="Calibri"/>
          <w:szCs w:val="24"/>
        </w:rPr>
      </w:pPr>
      <w:r w:rsidRPr="00B02E13">
        <w:rPr>
          <w:rFonts w:ascii="Calibri" w:hAnsi="Calibri" w:cs="Calibri"/>
          <w:szCs w:val="24"/>
        </w:rPr>
        <w:t>via_____________________________________________________________n.___________________</w:t>
      </w:r>
    </w:p>
    <w:p w14:paraId="2000CA50" w14:textId="77777777" w:rsidR="0061680B" w:rsidRPr="00B02E13" w:rsidRDefault="0061680B" w:rsidP="0061680B">
      <w:pPr>
        <w:widowControl w:val="0"/>
        <w:ind w:left="284"/>
        <w:jc w:val="both"/>
        <w:rPr>
          <w:rFonts w:ascii="Calibri" w:hAnsi="Calibri" w:cs="Calibri"/>
          <w:szCs w:val="24"/>
        </w:rPr>
      </w:pPr>
    </w:p>
    <w:p w14:paraId="595E1B27" w14:textId="77777777" w:rsidR="0061680B" w:rsidRPr="00B02E13" w:rsidRDefault="0061680B" w:rsidP="0061680B">
      <w:pPr>
        <w:widowControl w:val="0"/>
        <w:ind w:left="284"/>
        <w:jc w:val="both"/>
        <w:rPr>
          <w:rFonts w:ascii="Calibri" w:hAnsi="Calibri" w:cs="Calibri"/>
          <w:szCs w:val="24"/>
        </w:rPr>
      </w:pPr>
      <w:r w:rsidRPr="00B02E13">
        <w:rPr>
          <w:rFonts w:ascii="Calibri" w:hAnsi="Calibri" w:cs="Calibri"/>
          <w:szCs w:val="24"/>
        </w:rPr>
        <w:t xml:space="preserve">Contatti del referente per l'istanza in oggetto: </w:t>
      </w:r>
    </w:p>
    <w:p w14:paraId="0A449AF0" w14:textId="77777777" w:rsidR="0061680B" w:rsidRPr="00B02E13" w:rsidRDefault="0061680B" w:rsidP="0061680B">
      <w:pPr>
        <w:widowControl w:val="0"/>
        <w:ind w:left="284"/>
        <w:jc w:val="both"/>
        <w:rPr>
          <w:rFonts w:ascii="Calibri" w:hAnsi="Calibri" w:cs="Calibri"/>
          <w:szCs w:val="24"/>
        </w:rPr>
      </w:pPr>
      <w:r w:rsidRPr="00B02E13">
        <w:rPr>
          <w:rFonts w:ascii="Calibri" w:hAnsi="Calibri" w:cs="Calibri"/>
          <w:szCs w:val="24"/>
        </w:rPr>
        <w:t>nome e cognome _____________________________________________________________________</w:t>
      </w:r>
    </w:p>
    <w:p w14:paraId="04F88EA8" w14:textId="77777777" w:rsidR="0061680B" w:rsidRPr="00B02E13" w:rsidRDefault="0061680B" w:rsidP="0061680B">
      <w:pPr>
        <w:widowControl w:val="0"/>
        <w:ind w:left="284"/>
        <w:jc w:val="both"/>
        <w:rPr>
          <w:rFonts w:ascii="Calibri" w:hAnsi="Calibri" w:cs="Calibri"/>
          <w:szCs w:val="24"/>
        </w:rPr>
      </w:pPr>
      <w:r w:rsidRPr="00B02E13">
        <w:rPr>
          <w:rFonts w:ascii="Calibri" w:hAnsi="Calibri" w:cs="Calibri"/>
          <w:szCs w:val="24"/>
        </w:rPr>
        <w:t>tel._____________________________________e.mail_______________________________________</w:t>
      </w:r>
    </w:p>
    <w:p w14:paraId="4E856F9D" w14:textId="77777777" w:rsidR="0061680B" w:rsidRPr="00B02E13" w:rsidRDefault="0061680B" w:rsidP="0061680B">
      <w:pPr>
        <w:widowControl w:val="0"/>
        <w:ind w:left="284" w:hanging="720"/>
        <w:jc w:val="both"/>
        <w:rPr>
          <w:rFonts w:ascii="Calibri" w:hAnsi="Calibri" w:cs="Calibri"/>
          <w:szCs w:val="24"/>
        </w:rPr>
      </w:pPr>
      <w:r w:rsidRPr="00B02E13">
        <w:rPr>
          <w:rFonts w:ascii="Calibri" w:hAnsi="Calibri" w:cs="Calibri"/>
          <w:szCs w:val="24"/>
        </w:rPr>
        <w:t xml:space="preserve"> </w:t>
      </w:r>
    </w:p>
    <w:p w14:paraId="7017B6CB" w14:textId="77777777" w:rsidR="0061680B" w:rsidRPr="00B02E13" w:rsidRDefault="0061680B" w:rsidP="0061680B">
      <w:pPr>
        <w:widowControl w:val="0"/>
        <w:ind w:left="284"/>
        <w:jc w:val="both"/>
        <w:rPr>
          <w:rFonts w:ascii="Calibri" w:hAnsi="Calibri" w:cs="Calibri"/>
          <w:szCs w:val="24"/>
        </w:rPr>
      </w:pPr>
      <w:r w:rsidRPr="00B02E13">
        <w:rPr>
          <w:rFonts w:ascii="Calibri" w:hAnsi="Calibri" w:cs="Calibri"/>
          <w:szCs w:val="24"/>
        </w:rPr>
        <w:t>area tematica prevalente di intervento (indicare con una X una sola area tematica)</w:t>
      </w:r>
    </w:p>
    <w:p w14:paraId="58CC8500" w14:textId="77777777" w:rsidR="0061680B" w:rsidRPr="00B02E13" w:rsidRDefault="0061680B" w:rsidP="0061680B">
      <w:pPr>
        <w:widowControl w:val="0"/>
        <w:ind w:left="284"/>
        <w:jc w:val="both"/>
        <w:rPr>
          <w:rFonts w:ascii="Calibri" w:hAnsi="Calibri" w:cs="Calibri"/>
          <w:szCs w:val="24"/>
        </w:rPr>
      </w:pPr>
      <w:r w:rsidRPr="00B02E13">
        <w:rPr>
          <w:rFonts w:ascii="Calibri" w:hAnsi="Calibri" w:cs="Calibri"/>
          <w:szCs w:val="24"/>
        </w:rPr>
        <w:t xml:space="preserve"> </w:t>
      </w:r>
    </w:p>
    <w:p w14:paraId="3917498F" w14:textId="77777777" w:rsidR="0061680B" w:rsidRPr="00B02E13" w:rsidRDefault="0061680B" w:rsidP="0061680B">
      <w:pPr>
        <w:pStyle w:val="Paragrafoelenco"/>
        <w:widowControl w:val="0"/>
        <w:numPr>
          <w:ilvl w:val="0"/>
          <w:numId w:val="22"/>
        </w:numPr>
        <w:spacing w:line="360" w:lineRule="auto"/>
        <w:ind w:left="284" w:firstLine="0"/>
        <w:jc w:val="both"/>
        <w:rPr>
          <w:rFonts w:ascii="Calibri" w:eastAsia="Calibri" w:hAnsi="Calibri" w:cs="Calibri"/>
          <w:lang w:eastAsia="en-US"/>
        </w:rPr>
      </w:pPr>
      <w:r w:rsidRPr="00B02E13">
        <w:rPr>
          <w:rFonts w:ascii="Calibri" w:eastAsia="Calibri" w:hAnsi="Calibri" w:cs="Calibri"/>
          <w:lang w:eastAsia="en-US"/>
        </w:rPr>
        <w:t>musica</w:t>
      </w:r>
    </w:p>
    <w:p w14:paraId="4D6DD6C1" w14:textId="77777777" w:rsidR="0061680B" w:rsidRPr="00B02E13" w:rsidRDefault="0061680B" w:rsidP="0061680B">
      <w:pPr>
        <w:pStyle w:val="Paragrafoelenco"/>
        <w:widowControl w:val="0"/>
        <w:numPr>
          <w:ilvl w:val="0"/>
          <w:numId w:val="22"/>
        </w:numPr>
        <w:spacing w:line="360" w:lineRule="auto"/>
        <w:ind w:left="284" w:firstLine="0"/>
        <w:jc w:val="both"/>
        <w:rPr>
          <w:rFonts w:ascii="Calibri" w:eastAsia="Calibri" w:hAnsi="Calibri" w:cs="Calibri"/>
          <w:lang w:eastAsia="en-US"/>
        </w:rPr>
      </w:pPr>
      <w:r w:rsidRPr="00B02E13">
        <w:rPr>
          <w:rFonts w:ascii="Calibri" w:eastAsia="Calibri" w:hAnsi="Calibri" w:cs="Calibri"/>
          <w:lang w:eastAsia="en-US"/>
        </w:rPr>
        <w:t>teatro e arti performative</w:t>
      </w:r>
    </w:p>
    <w:p w14:paraId="09D481DC" w14:textId="77777777" w:rsidR="0061680B" w:rsidRPr="00B02E13" w:rsidRDefault="0061680B" w:rsidP="0061680B">
      <w:pPr>
        <w:pStyle w:val="Paragrafoelenco"/>
        <w:widowControl w:val="0"/>
        <w:numPr>
          <w:ilvl w:val="0"/>
          <w:numId w:val="22"/>
        </w:numPr>
        <w:spacing w:line="360" w:lineRule="auto"/>
        <w:ind w:left="284" w:firstLine="0"/>
        <w:jc w:val="both"/>
        <w:rPr>
          <w:rFonts w:ascii="Calibri" w:eastAsia="Calibri" w:hAnsi="Calibri" w:cs="Calibri"/>
          <w:lang w:eastAsia="en-US"/>
        </w:rPr>
      </w:pPr>
      <w:r w:rsidRPr="00B02E13">
        <w:rPr>
          <w:rFonts w:ascii="Calibri" w:eastAsia="Calibri" w:hAnsi="Calibri" w:cs="Calibri"/>
          <w:lang w:eastAsia="en-US"/>
        </w:rPr>
        <w:t>arti visive e audiovisive</w:t>
      </w:r>
    </w:p>
    <w:p w14:paraId="38867CEF" w14:textId="77777777" w:rsidR="0061680B" w:rsidRPr="00B02E13" w:rsidRDefault="0061680B" w:rsidP="0061680B">
      <w:pPr>
        <w:pStyle w:val="Paragrafoelenco"/>
        <w:widowControl w:val="0"/>
        <w:numPr>
          <w:ilvl w:val="0"/>
          <w:numId w:val="22"/>
        </w:numPr>
        <w:spacing w:line="360" w:lineRule="auto"/>
        <w:ind w:left="284" w:firstLine="0"/>
        <w:jc w:val="both"/>
        <w:rPr>
          <w:rFonts w:ascii="Calibri" w:eastAsia="Calibri" w:hAnsi="Calibri" w:cs="Calibri"/>
          <w:lang w:eastAsia="en-US"/>
        </w:rPr>
      </w:pPr>
      <w:r w:rsidRPr="00B02E13">
        <w:rPr>
          <w:rFonts w:ascii="Calibri" w:eastAsia="Calibri" w:hAnsi="Calibri" w:cs="Calibri"/>
          <w:lang w:eastAsia="en-US"/>
        </w:rPr>
        <w:t>grafica, web e nuovi media</w:t>
      </w:r>
    </w:p>
    <w:p w14:paraId="1A73B684" w14:textId="77777777" w:rsidR="0061680B" w:rsidRPr="00B02E13" w:rsidRDefault="0061680B" w:rsidP="0061680B">
      <w:pPr>
        <w:pStyle w:val="Paragrafoelenco"/>
        <w:widowControl w:val="0"/>
        <w:numPr>
          <w:ilvl w:val="0"/>
          <w:numId w:val="22"/>
        </w:numPr>
        <w:spacing w:line="360" w:lineRule="auto"/>
        <w:ind w:left="284" w:firstLine="0"/>
        <w:jc w:val="both"/>
        <w:rPr>
          <w:rFonts w:ascii="Calibri" w:eastAsia="Calibri" w:hAnsi="Calibri" w:cs="Calibri"/>
          <w:lang w:eastAsia="en-US"/>
        </w:rPr>
      </w:pPr>
      <w:r w:rsidRPr="00B02E13">
        <w:rPr>
          <w:rFonts w:ascii="Calibri" w:eastAsia="Calibri" w:hAnsi="Calibri" w:cs="Calibri"/>
          <w:lang w:eastAsia="en-US"/>
        </w:rPr>
        <w:t>letteratura</w:t>
      </w:r>
    </w:p>
    <w:p w14:paraId="642DA9B0" w14:textId="77777777" w:rsidR="0061680B" w:rsidRPr="00B02E13" w:rsidRDefault="0061680B" w:rsidP="0061680B">
      <w:pPr>
        <w:pStyle w:val="Paragrafoelenco"/>
        <w:widowControl w:val="0"/>
        <w:numPr>
          <w:ilvl w:val="0"/>
          <w:numId w:val="22"/>
        </w:numPr>
        <w:spacing w:line="360" w:lineRule="auto"/>
        <w:ind w:left="284" w:firstLine="0"/>
        <w:jc w:val="both"/>
        <w:rPr>
          <w:rFonts w:ascii="Calibri" w:eastAsia="Calibri" w:hAnsi="Calibri" w:cs="Calibri"/>
          <w:lang w:eastAsia="en-US"/>
        </w:rPr>
      </w:pPr>
      <w:r w:rsidRPr="00B02E13">
        <w:rPr>
          <w:rFonts w:ascii="Calibri" w:eastAsia="Calibri" w:hAnsi="Calibri" w:cs="Calibri"/>
          <w:lang w:eastAsia="en-US"/>
        </w:rPr>
        <w:t xml:space="preserve">altre attività culturali o </w:t>
      </w:r>
      <w:proofErr w:type="gramStart"/>
      <w:r w:rsidRPr="00B02E13">
        <w:rPr>
          <w:rFonts w:ascii="Calibri" w:eastAsia="Calibri" w:hAnsi="Calibri" w:cs="Calibri"/>
          <w:lang w:eastAsia="en-US"/>
        </w:rPr>
        <w:t>socio – culturali</w:t>
      </w:r>
      <w:proofErr w:type="gramEnd"/>
      <w:r w:rsidRPr="00B02E13">
        <w:rPr>
          <w:rFonts w:ascii="Calibri" w:eastAsia="Calibri" w:hAnsi="Calibri" w:cs="Calibri"/>
          <w:lang w:eastAsia="en-US"/>
        </w:rPr>
        <w:t xml:space="preserve"> (specificare) _________________________ </w:t>
      </w:r>
    </w:p>
    <w:p w14:paraId="46D3A692" w14:textId="77777777" w:rsidR="0061680B" w:rsidRPr="00B02E13" w:rsidRDefault="0061680B" w:rsidP="0061680B">
      <w:pPr>
        <w:widowControl w:val="0"/>
        <w:spacing w:after="200"/>
        <w:ind w:left="284"/>
        <w:jc w:val="center"/>
        <w:rPr>
          <w:rFonts w:ascii="Calibri" w:hAnsi="Calibri" w:cs="Calibri"/>
          <w:b/>
          <w:bCs/>
          <w:szCs w:val="24"/>
        </w:rPr>
      </w:pPr>
    </w:p>
    <w:p w14:paraId="40A9FC84" w14:textId="77777777" w:rsidR="0061680B" w:rsidRPr="00B02E13" w:rsidRDefault="0061680B" w:rsidP="0061680B">
      <w:pPr>
        <w:widowControl w:val="0"/>
        <w:spacing w:after="200"/>
        <w:ind w:left="284"/>
        <w:jc w:val="center"/>
        <w:rPr>
          <w:rFonts w:ascii="Calibri" w:hAnsi="Calibri" w:cs="Calibri"/>
          <w:b/>
          <w:bCs/>
          <w:szCs w:val="24"/>
        </w:rPr>
      </w:pPr>
      <w:r w:rsidRPr="00B02E13">
        <w:rPr>
          <w:rFonts w:ascii="Calibri" w:hAnsi="Calibri" w:cs="Calibri"/>
          <w:b/>
          <w:bCs/>
          <w:szCs w:val="24"/>
        </w:rPr>
        <w:t>RIVOLGE ISTANZA</w:t>
      </w:r>
    </w:p>
    <w:p w14:paraId="2DB27E8A" w14:textId="67FE7000" w:rsidR="0061680B" w:rsidRDefault="0061680B" w:rsidP="002E2B6C">
      <w:pPr>
        <w:widowControl w:val="0"/>
        <w:ind w:left="284"/>
        <w:jc w:val="both"/>
        <w:rPr>
          <w:rFonts w:ascii="Calibri" w:hAnsi="Calibri" w:cs="Calibri"/>
          <w:szCs w:val="24"/>
        </w:rPr>
      </w:pPr>
      <w:r w:rsidRPr="00B02E13">
        <w:rPr>
          <w:rFonts w:ascii="Calibri" w:hAnsi="Calibri" w:cs="Calibri"/>
          <w:szCs w:val="24"/>
        </w:rPr>
        <w:t xml:space="preserve">a codesta Amministrazione Comunale affinché venga attribuito, a favore della </w:t>
      </w:r>
      <w:proofErr w:type="gramStart"/>
      <w:r w:rsidRPr="00B02E13">
        <w:rPr>
          <w:rFonts w:ascii="Calibri" w:hAnsi="Calibri" w:cs="Calibri"/>
          <w:szCs w:val="24"/>
        </w:rPr>
        <w:t>predetta</w:t>
      </w:r>
      <w:proofErr w:type="gramEnd"/>
      <w:r w:rsidRPr="00B02E13">
        <w:rPr>
          <w:rFonts w:ascii="Calibri" w:hAnsi="Calibri" w:cs="Calibri"/>
          <w:szCs w:val="24"/>
        </w:rPr>
        <w:t xml:space="preserve"> Associazione, un contributo economico ai sensi del “Regolamento Comunale per l'attribuzione di provvidenze economiche e del patrocinio del Comune alle attività culturali”</w:t>
      </w:r>
      <w:r>
        <w:rPr>
          <w:rFonts w:ascii="Calibri" w:hAnsi="Calibri" w:cs="Calibri"/>
          <w:szCs w:val="24"/>
        </w:rPr>
        <w:t>:</w:t>
      </w:r>
    </w:p>
    <w:p w14:paraId="69AE6A4E" w14:textId="77777777" w:rsidR="002E2B6C" w:rsidRPr="00AA60FD" w:rsidRDefault="002E2B6C" w:rsidP="002E2B6C">
      <w:pPr>
        <w:widowControl w:val="0"/>
        <w:ind w:left="284"/>
        <w:jc w:val="both"/>
        <w:rPr>
          <w:rFonts w:ascii="Calibri" w:hAnsi="Calibri" w:cs="Calibri"/>
          <w:szCs w:val="24"/>
        </w:rPr>
      </w:pPr>
    </w:p>
    <w:p w14:paraId="33AD4582" w14:textId="77777777" w:rsidR="0061680B" w:rsidRPr="00B02E13" w:rsidRDefault="0061680B" w:rsidP="0061680B">
      <w:pPr>
        <w:pStyle w:val="Paragrafoelenco"/>
        <w:widowControl w:val="0"/>
        <w:numPr>
          <w:ilvl w:val="0"/>
          <w:numId w:val="21"/>
        </w:numPr>
        <w:spacing w:line="276" w:lineRule="auto"/>
        <w:ind w:left="284" w:firstLine="0"/>
        <w:jc w:val="both"/>
        <w:rPr>
          <w:rFonts w:ascii="Calibri" w:eastAsia="Calibri" w:hAnsi="Calibri" w:cs="Calibri"/>
          <w:b/>
          <w:bCs/>
          <w:lang w:eastAsia="en-US"/>
        </w:rPr>
      </w:pPr>
      <w:r w:rsidRPr="00B02E13">
        <w:rPr>
          <w:rFonts w:ascii="Calibri" w:eastAsia="Calibri" w:hAnsi="Calibri" w:cs="Calibri"/>
          <w:b/>
          <w:bCs/>
          <w:lang w:eastAsia="en-US"/>
        </w:rPr>
        <w:t xml:space="preserve">CONTRIBUTO STRAORDINARIO </w:t>
      </w:r>
    </w:p>
    <w:p w14:paraId="3829DCBC" w14:textId="77777777" w:rsidR="0061680B" w:rsidRPr="00B02E13" w:rsidRDefault="0061680B" w:rsidP="00FB6B3D">
      <w:pPr>
        <w:widowControl w:val="0"/>
        <w:ind w:left="284"/>
        <w:jc w:val="both"/>
        <w:rPr>
          <w:rFonts w:ascii="Calibri" w:hAnsi="Calibri" w:cs="Calibri"/>
          <w:szCs w:val="24"/>
        </w:rPr>
      </w:pPr>
      <w:r w:rsidRPr="00B02E13">
        <w:rPr>
          <w:rFonts w:ascii="Calibri" w:hAnsi="Calibri" w:cs="Calibri"/>
          <w:szCs w:val="24"/>
        </w:rPr>
        <w:t>a sostegno della manifestazione/evento denominato_________________________________________</w:t>
      </w:r>
    </w:p>
    <w:p w14:paraId="3905E28D" w14:textId="77777777" w:rsidR="0061680B" w:rsidRPr="00B02E13" w:rsidRDefault="0061680B" w:rsidP="0061680B">
      <w:pPr>
        <w:widowControl w:val="0"/>
        <w:ind w:left="284"/>
        <w:jc w:val="both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 xml:space="preserve">_______________________________________________________________________ </w:t>
      </w:r>
      <w:r w:rsidRPr="00B02E13">
        <w:rPr>
          <w:rFonts w:ascii="Calibri" w:hAnsi="Calibri" w:cs="Calibri"/>
          <w:szCs w:val="24"/>
        </w:rPr>
        <w:t>che si terrà presso il Comune di ____________________________________ il ______________________________</w:t>
      </w:r>
    </w:p>
    <w:p w14:paraId="31D1154A" w14:textId="77777777" w:rsidR="0061680B" w:rsidRPr="00B02E13" w:rsidRDefault="0061680B" w:rsidP="0061680B">
      <w:pPr>
        <w:widowControl w:val="0"/>
        <w:ind w:left="284"/>
        <w:jc w:val="both"/>
        <w:rPr>
          <w:rFonts w:ascii="Calibri" w:hAnsi="Calibri" w:cs="Calibri"/>
          <w:szCs w:val="24"/>
        </w:rPr>
      </w:pPr>
      <w:r w:rsidRPr="00B02E13">
        <w:rPr>
          <w:rFonts w:ascii="Calibri" w:hAnsi="Calibri" w:cs="Calibri"/>
          <w:szCs w:val="24"/>
        </w:rPr>
        <w:t>oppure dal ______________________________al ___________________________________________</w:t>
      </w:r>
    </w:p>
    <w:p w14:paraId="3D2A7819" w14:textId="77777777" w:rsidR="0061680B" w:rsidRPr="00B02E13" w:rsidRDefault="0061680B" w:rsidP="0061680B">
      <w:pPr>
        <w:widowControl w:val="0"/>
        <w:ind w:left="284"/>
        <w:jc w:val="both"/>
        <w:rPr>
          <w:rFonts w:ascii="Calibri" w:hAnsi="Calibri" w:cs="Calibri"/>
          <w:szCs w:val="24"/>
        </w:rPr>
      </w:pPr>
      <w:r w:rsidRPr="00B02E13">
        <w:rPr>
          <w:rFonts w:ascii="Calibri" w:hAnsi="Calibri" w:cs="Calibri"/>
          <w:szCs w:val="24"/>
        </w:rPr>
        <w:t xml:space="preserve"> </w:t>
      </w:r>
    </w:p>
    <w:p w14:paraId="214E241C" w14:textId="77777777" w:rsidR="0061680B" w:rsidRPr="00B02E13" w:rsidRDefault="0061680B" w:rsidP="0061680B">
      <w:pPr>
        <w:widowControl w:val="0"/>
        <w:ind w:left="284"/>
        <w:jc w:val="both"/>
        <w:rPr>
          <w:rFonts w:ascii="Calibri" w:hAnsi="Calibri" w:cs="Calibri"/>
          <w:szCs w:val="24"/>
        </w:rPr>
      </w:pPr>
      <w:r w:rsidRPr="00B02E13">
        <w:rPr>
          <w:rFonts w:ascii="Calibri" w:hAnsi="Calibri" w:cs="Calibri"/>
          <w:szCs w:val="24"/>
        </w:rPr>
        <w:t xml:space="preserve">scadenze: </w:t>
      </w:r>
      <w:r w:rsidRPr="00B02E13">
        <w:rPr>
          <w:rFonts w:ascii="Calibri" w:hAnsi="Calibri" w:cs="Calibri"/>
          <w:b/>
          <w:bCs/>
          <w:szCs w:val="24"/>
        </w:rPr>
        <w:t>le richieste devono pervenire entro 30 giorni dall'inizio dell'evento</w:t>
      </w:r>
      <w:r w:rsidRPr="00B02E13">
        <w:rPr>
          <w:rFonts w:ascii="Calibri" w:hAnsi="Calibri" w:cs="Calibri"/>
          <w:szCs w:val="24"/>
        </w:rPr>
        <w:t>; le variazioni non sostanziali del programma dell'iniziativa e/o del bilancio di previsione dovranno essere comunicate e fatte pervenire entro 10 giorni dall'inizio dell'evento</w:t>
      </w:r>
    </w:p>
    <w:p w14:paraId="4DCC1585" w14:textId="77777777" w:rsidR="0061680B" w:rsidRPr="00B02E13" w:rsidRDefault="0061680B" w:rsidP="0061680B">
      <w:pPr>
        <w:widowControl w:val="0"/>
        <w:ind w:left="284"/>
        <w:jc w:val="both"/>
        <w:rPr>
          <w:rFonts w:ascii="Calibri" w:hAnsi="Calibri" w:cs="Calibri"/>
          <w:szCs w:val="24"/>
        </w:rPr>
      </w:pPr>
    </w:p>
    <w:tbl>
      <w:tblPr>
        <w:tblW w:w="10064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064"/>
      </w:tblGrid>
      <w:tr w:rsidR="0061680B" w14:paraId="54FA8310" w14:textId="77777777" w:rsidTr="002A086F">
        <w:trPr>
          <w:trHeight w:val="3369"/>
        </w:trPr>
        <w:tc>
          <w:tcPr>
            <w:tcW w:w="10064" w:type="dxa"/>
          </w:tcPr>
          <w:p w14:paraId="296276DE" w14:textId="77777777" w:rsidR="0061680B" w:rsidRPr="00FF2193" w:rsidRDefault="0061680B" w:rsidP="002A086F">
            <w:pPr>
              <w:widowControl w:val="0"/>
              <w:ind w:left="539"/>
              <w:jc w:val="both"/>
              <w:rPr>
                <w:rFonts w:ascii="Calibri" w:hAnsi="Calibri" w:cs="Calibri"/>
                <w:b/>
                <w:bCs/>
                <w:szCs w:val="24"/>
              </w:rPr>
            </w:pPr>
            <w:r w:rsidRPr="00B02E13">
              <w:rPr>
                <w:rFonts w:ascii="Calibri" w:hAnsi="Calibri" w:cs="Calibri"/>
                <w:b/>
                <w:bCs/>
                <w:szCs w:val="24"/>
              </w:rPr>
              <w:t>allega alla presente istanza:</w:t>
            </w:r>
          </w:p>
          <w:p w14:paraId="4176FD89" w14:textId="77777777" w:rsidR="0061680B" w:rsidRPr="00B02E13" w:rsidRDefault="0061680B" w:rsidP="0061680B">
            <w:pPr>
              <w:pStyle w:val="Paragrafoelenco"/>
              <w:widowControl w:val="0"/>
              <w:numPr>
                <w:ilvl w:val="0"/>
                <w:numId w:val="20"/>
              </w:numPr>
              <w:spacing w:line="276" w:lineRule="auto"/>
              <w:ind w:left="822" w:hanging="283"/>
              <w:jc w:val="both"/>
              <w:rPr>
                <w:rFonts w:ascii="Calibri" w:eastAsia="Calibri" w:hAnsi="Calibri" w:cs="Calibri"/>
                <w:lang w:eastAsia="en-US"/>
              </w:rPr>
            </w:pPr>
            <w:r w:rsidRPr="00901DFE">
              <w:rPr>
                <w:rFonts w:ascii="Calibri" w:eastAsia="Calibri" w:hAnsi="Calibri" w:cs="Calibri"/>
                <w:b/>
                <w:bCs/>
                <w:lang w:eastAsia="en-US"/>
              </w:rPr>
              <w:t>relazione descrittiva</w:t>
            </w:r>
            <w:r w:rsidRPr="00B02E13">
              <w:rPr>
                <w:rFonts w:ascii="Calibri" w:eastAsia="Calibri" w:hAnsi="Calibri" w:cs="Calibri"/>
                <w:lang w:eastAsia="en-US"/>
              </w:rPr>
              <w:t xml:space="preserve"> dell'evento evidenziando obiettivi, finalità, destinatari, ricaduta sul territorio, risultati attesi e programma dell'iniziativa</w:t>
            </w:r>
          </w:p>
          <w:p w14:paraId="0CE95746" w14:textId="77777777" w:rsidR="0061680B" w:rsidRPr="00B02E13" w:rsidRDefault="0061680B" w:rsidP="0061680B">
            <w:pPr>
              <w:pStyle w:val="Paragrafoelenco"/>
              <w:widowControl w:val="0"/>
              <w:numPr>
                <w:ilvl w:val="0"/>
                <w:numId w:val="20"/>
              </w:numPr>
              <w:spacing w:line="276" w:lineRule="auto"/>
              <w:ind w:left="822" w:hanging="283"/>
              <w:jc w:val="both"/>
              <w:rPr>
                <w:rFonts w:ascii="Calibri" w:eastAsia="Calibri" w:hAnsi="Calibri" w:cs="Calibri"/>
                <w:lang w:eastAsia="en-US"/>
              </w:rPr>
            </w:pPr>
            <w:r w:rsidRPr="00901DFE">
              <w:rPr>
                <w:rFonts w:ascii="Calibri" w:eastAsia="Calibri" w:hAnsi="Calibri" w:cs="Calibri"/>
                <w:b/>
                <w:bCs/>
                <w:lang w:eastAsia="en-US"/>
              </w:rPr>
              <w:t>bilancio preventivo</w:t>
            </w:r>
            <w:r w:rsidRPr="00B02E13">
              <w:rPr>
                <w:rFonts w:ascii="Calibri" w:eastAsia="Calibri" w:hAnsi="Calibri" w:cs="Calibri"/>
                <w:lang w:eastAsia="en-US"/>
              </w:rPr>
              <w:t xml:space="preserve"> dettagliato dell'evento che comprende le uscite (spese) e le entrate (finanziamenti) complessive certe o previste, tra le quali deve essere indicato anche il Comune dell'Aquila</w:t>
            </w:r>
          </w:p>
          <w:p w14:paraId="6EC5DE7C" w14:textId="77777777" w:rsidR="0061680B" w:rsidRDefault="0061680B" w:rsidP="0061680B">
            <w:pPr>
              <w:pStyle w:val="Paragrafoelenco"/>
              <w:widowControl w:val="0"/>
              <w:numPr>
                <w:ilvl w:val="0"/>
                <w:numId w:val="20"/>
              </w:numPr>
              <w:spacing w:line="276" w:lineRule="auto"/>
              <w:ind w:left="822" w:hanging="283"/>
              <w:jc w:val="both"/>
              <w:rPr>
                <w:rFonts w:ascii="Calibri" w:eastAsia="Calibri" w:hAnsi="Calibri" w:cs="Calibri"/>
                <w:lang w:eastAsia="en-US"/>
              </w:rPr>
            </w:pPr>
            <w:r w:rsidRPr="00901DFE">
              <w:rPr>
                <w:rFonts w:ascii="Calibri" w:hAnsi="Calibri" w:cs="Calibri"/>
                <w:b/>
                <w:bCs/>
              </w:rPr>
              <w:t xml:space="preserve"> </w:t>
            </w:r>
            <w:r w:rsidRPr="00901DFE">
              <w:rPr>
                <w:rFonts w:ascii="Calibri" w:eastAsia="Calibri" w:hAnsi="Calibri" w:cs="Calibri"/>
                <w:b/>
                <w:bCs/>
                <w:lang w:eastAsia="en-US"/>
              </w:rPr>
              <w:t>documento</w:t>
            </w:r>
            <w:r w:rsidRPr="00B02E13">
              <w:rPr>
                <w:rFonts w:ascii="Calibri" w:eastAsia="Calibri" w:hAnsi="Calibri" w:cs="Calibri"/>
                <w:lang w:eastAsia="en-US"/>
              </w:rPr>
              <w:t xml:space="preserve"> di riconoscimento del firmatario</w:t>
            </w:r>
          </w:p>
          <w:p w14:paraId="37F534E2" w14:textId="77777777" w:rsidR="0061680B" w:rsidRPr="00FF2193" w:rsidRDefault="0061680B" w:rsidP="0061680B">
            <w:pPr>
              <w:pStyle w:val="Paragrafoelenco"/>
              <w:widowControl w:val="0"/>
              <w:numPr>
                <w:ilvl w:val="0"/>
                <w:numId w:val="20"/>
              </w:numPr>
              <w:spacing w:line="276" w:lineRule="auto"/>
              <w:ind w:left="822" w:hanging="283"/>
              <w:jc w:val="both"/>
              <w:rPr>
                <w:rFonts w:ascii="Calibri" w:eastAsia="Calibri" w:hAnsi="Calibri" w:cs="Calibri"/>
                <w:lang w:eastAsia="en-US"/>
              </w:rPr>
            </w:pPr>
            <w:r w:rsidRPr="00FF2193">
              <w:rPr>
                <w:rFonts w:ascii="Calibri" w:hAnsi="Calibri" w:cs="Calibri"/>
              </w:rPr>
              <w:t xml:space="preserve">copia dello </w:t>
            </w:r>
            <w:r w:rsidRPr="00901DFE">
              <w:rPr>
                <w:rFonts w:ascii="Calibri" w:hAnsi="Calibri" w:cs="Calibri"/>
                <w:b/>
                <w:bCs/>
              </w:rPr>
              <w:t>Statuto e Atto Costitutivo</w:t>
            </w:r>
            <w:r w:rsidRPr="00FF2193">
              <w:rPr>
                <w:rFonts w:ascii="Calibri" w:hAnsi="Calibri" w:cs="Calibri"/>
              </w:rPr>
              <w:t xml:space="preserve"> dell'Associazione (se non già in possesso dell'Ufficio</w:t>
            </w:r>
          </w:p>
        </w:tc>
      </w:tr>
    </w:tbl>
    <w:p w14:paraId="2EF20C9D" w14:textId="77777777" w:rsidR="007B6AFC" w:rsidRPr="00B02E13" w:rsidRDefault="007B6AFC" w:rsidP="00C6280A">
      <w:pPr>
        <w:widowControl w:val="0"/>
        <w:jc w:val="both"/>
        <w:rPr>
          <w:rFonts w:ascii="Calibri" w:hAnsi="Calibri" w:cs="Calibri"/>
          <w:szCs w:val="24"/>
        </w:rPr>
      </w:pPr>
    </w:p>
    <w:p w14:paraId="1E379666" w14:textId="77777777" w:rsidR="0061680B" w:rsidRDefault="0061680B" w:rsidP="0061680B">
      <w:pPr>
        <w:pStyle w:val="Paragrafoelenco"/>
        <w:widowControl w:val="0"/>
        <w:numPr>
          <w:ilvl w:val="0"/>
          <w:numId w:val="21"/>
        </w:numPr>
        <w:spacing w:line="276" w:lineRule="auto"/>
        <w:ind w:left="284" w:firstLine="0"/>
        <w:jc w:val="both"/>
        <w:rPr>
          <w:rFonts w:ascii="Calibri" w:eastAsia="Calibri" w:hAnsi="Calibri" w:cs="Calibri"/>
          <w:b/>
          <w:bCs/>
          <w:lang w:eastAsia="en-US"/>
        </w:rPr>
      </w:pPr>
      <w:r w:rsidRPr="00B02E13">
        <w:rPr>
          <w:rFonts w:ascii="Calibri" w:eastAsia="Calibri" w:hAnsi="Calibri" w:cs="Calibri"/>
          <w:b/>
          <w:bCs/>
          <w:lang w:eastAsia="en-US"/>
        </w:rPr>
        <w:t>VANTAGGI ECONOMICI DI DIVERSA NATURA</w:t>
      </w:r>
      <w:r>
        <w:rPr>
          <w:rFonts w:ascii="Calibri" w:eastAsia="Calibri" w:hAnsi="Calibri" w:cs="Calibri"/>
          <w:b/>
          <w:bCs/>
          <w:lang w:eastAsia="en-US"/>
        </w:rPr>
        <w:t xml:space="preserve"> </w:t>
      </w:r>
    </w:p>
    <w:p w14:paraId="55918BFD" w14:textId="3A3D7192" w:rsidR="0061680B" w:rsidRPr="008C0CB2" w:rsidRDefault="0061680B" w:rsidP="0061680B">
      <w:pPr>
        <w:pStyle w:val="Paragrafoelenco"/>
        <w:widowControl w:val="0"/>
        <w:spacing w:line="276" w:lineRule="auto"/>
        <w:ind w:left="284"/>
        <w:jc w:val="center"/>
        <w:rPr>
          <w:rFonts w:ascii="Calibri" w:eastAsia="Calibri" w:hAnsi="Calibri" w:cs="Calibri"/>
          <w:lang w:eastAsia="en-US"/>
        </w:rPr>
      </w:pPr>
      <w:r w:rsidRPr="008C0CB2">
        <w:rPr>
          <w:rFonts w:ascii="Calibri" w:eastAsia="Calibri" w:hAnsi="Calibri" w:cs="Calibri"/>
          <w:lang w:eastAsia="en-US"/>
        </w:rPr>
        <w:t>(</w:t>
      </w:r>
      <w:r w:rsidRPr="0062750A">
        <w:rPr>
          <w:rFonts w:ascii="Calibri" w:eastAsia="Calibri" w:hAnsi="Calibri" w:cs="Calibri"/>
          <w:b/>
          <w:bCs/>
          <w:sz w:val="18"/>
          <w:szCs w:val="18"/>
          <w:u w:val="single"/>
          <w:lang w:eastAsia="en-US"/>
        </w:rPr>
        <w:t xml:space="preserve">questa opzione va usata </w:t>
      </w:r>
      <w:r>
        <w:rPr>
          <w:rFonts w:ascii="Calibri" w:eastAsia="Calibri" w:hAnsi="Calibri" w:cs="Calibri"/>
          <w:b/>
          <w:bCs/>
          <w:sz w:val="18"/>
          <w:szCs w:val="18"/>
          <w:u w:val="single"/>
          <w:lang w:eastAsia="en-US"/>
        </w:rPr>
        <w:t xml:space="preserve">sia </w:t>
      </w:r>
      <w:r w:rsidRPr="0062750A">
        <w:rPr>
          <w:rFonts w:ascii="Calibri" w:eastAsia="Calibri" w:hAnsi="Calibri" w:cs="Calibri"/>
          <w:b/>
          <w:bCs/>
          <w:sz w:val="18"/>
          <w:szCs w:val="18"/>
          <w:u w:val="single"/>
          <w:lang w:eastAsia="en-US"/>
        </w:rPr>
        <w:t>per la richiesta di inserimento dell’iniziativa nel programma</w:t>
      </w:r>
      <w:r w:rsidR="00E57CB8">
        <w:rPr>
          <w:rFonts w:ascii="Calibri" w:eastAsia="Calibri" w:hAnsi="Calibri" w:cs="Calibri"/>
          <w:b/>
          <w:bCs/>
          <w:sz w:val="18"/>
          <w:szCs w:val="18"/>
          <w:u w:val="single"/>
          <w:lang w:eastAsia="en-US"/>
        </w:rPr>
        <w:t xml:space="preserve"> in oggetto</w:t>
      </w:r>
      <w:r>
        <w:rPr>
          <w:rFonts w:ascii="Calibri" w:eastAsia="Calibri" w:hAnsi="Calibri" w:cs="Calibri"/>
          <w:b/>
          <w:bCs/>
          <w:sz w:val="18"/>
          <w:szCs w:val="18"/>
          <w:u w:val="single"/>
          <w:lang w:eastAsia="en-US"/>
        </w:rPr>
        <w:t>, sia</w:t>
      </w:r>
      <w:r w:rsidRPr="0062750A">
        <w:rPr>
          <w:rFonts w:ascii="Calibri" w:eastAsia="Calibri" w:hAnsi="Calibri" w:cs="Calibri"/>
          <w:b/>
          <w:bCs/>
          <w:sz w:val="18"/>
          <w:szCs w:val="18"/>
          <w:u w:val="single"/>
          <w:lang w:eastAsia="en-US"/>
        </w:rPr>
        <w:t xml:space="preserve"> per la richiesta di vantaggi economici</w:t>
      </w:r>
      <w:r w:rsidRPr="008C0CB2">
        <w:rPr>
          <w:rFonts w:ascii="Calibri" w:eastAsia="Calibri" w:hAnsi="Calibri" w:cs="Calibri"/>
          <w:lang w:eastAsia="en-US"/>
        </w:rPr>
        <w:t>)</w:t>
      </w:r>
    </w:p>
    <w:p w14:paraId="237A91D5" w14:textId="160B6F71" w:rsidR="00700397" w:rsidRPr="00C034E7" w:rsidRDefault="00700397" w:rsidP="00C034E7">
      <w:pPr>
        <w:pStyle w:val="Paragrafoelenco"/>
        <w:widowControl w:val="0"/>
        <w:numPr>
          <w:ilvl w:val="0"/>
          <w:numId w:val="21"/>
        </w:numPr>
        <w:jc w:val="both"/>
        <w:rPr>
          <w:rFonts w:ascii="Calibri" w:hAnsi="Calibri" w:cs="Calibri"/>
        </w:rPr>
      </w:pPr>
      <w:r w:rsidRPr="00C034E7">
        <w:rPr>
          <w:rFonts w:ascii="Calibri" w:hAnsi="Calibri" w:cs="Calibri"/>
        </w:rPr>
        <w:t xml:space="preserve">inserimento </w:t>
      </w:r>
      <w:r w:rsidR="00DE369A" w:rsidRPr="00F56F9C">
        <w:rPr>
          <w:rFonts w:asciiTheme="majorHAnsi" w:hAnsiTheme="majorHAnsi" w:cstheme="majorHAnsi"/>
        </w:rPr>
        <w:t>nel programma estivo/Perdonanza 2025</w:t>
      </w:r>
    </w:p>
    <w:p w14:paraId="1F6D07F1" w14:textId="435E917C" w:rsidR="00700397" w:rsidRPr="00FB6B3D" w:rsidRDefault="00700397" w:rsidP="00FB6B3D">
      <w:pPr>
        <w:pStyle w:val="Paragrafoelenco"/>
        <w:widowControl w:val="0"/>
        <w:numPr>
          <w:ilvl w:val="0"/>
          <w:numId w:val="21"/>
        </w:numPr>
        <w:jc w:val="both"/>
        <w:rPr>
          <w:rFonts w:ascii="Calibri" w:hAnsi="Calibri" w:cs="Calibri"/>
        </w:rPr>
      </w:pPr>
      <w:r w:rsidRPr="00FB6B3D">
        <w:rPr>
          <w:rFonts w:ascii="Calibri" w:hAnsi="Calibri" w:cs="Calibri"/>
        </w:rPr>
        <w:t>alt</w:t>
      </w:r>
      <w:r w:rsidR="00CD195C">
        <w:rPr>
          <w:rFonts w:ascii="Calibri" w:hAnsi="Calibri" w:cs="Calibri"/>
        </w:rPr>
        <w:t>ri vantaggi economici</w:t>
      </w:r>
      <w:r w:rsidR="001B2055">
        <w:rPr>
          <w:rFonts w:ascii="Calibri" w:hAnsi="Calibri" w:cs="Calibri"/>
        </w:rPr>
        <w:t xml:space="preserve"> di diversa natura</w:t>
      </w:r>
      <w:r w:rsidRPr="00FB6B3D">
        <w:rPr>
          <w:rFonts w:ascii="Calibri" w:hAnsi="Calibri" w:cs="Calibri"/>
        </w:rPr>
        <w:t>:</w:t>
      </w:r>
    </w:p>
    <w:p w14:paraId="205C6252" w14:textId="105842B6" w:rsidR="00536945" w:rsidRDefault="009202BB" w:rsidP="00E57CB8">
      <w:pPr>
        <w:widowControl w:val="0"/>
        <w:ind w:left="284"/>
        <w:jc w:val="both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325B29">
        <w:rPr>
          <w:rFonts w:ascii="Calibri" w:hAnsi="Calibri" w:cs="Calibri"/>
          <w:szCs w:val="24"/>
        </w:rPr>
        <w:t>________</w:t>
      </w:r>
    </w:p>
    <w:p w14:paraId="2190C7FC" w14:textId="4ADBCAF2" w:rsidR="003E2A2C" w:rsidRDefault="0061680B" w:rsidP="00FB6B3D">
      <w:pPr>
        <w:widowControl w:val="0"/>
        <w:ind w:left="284"/>
        <w:jc w:val="both"/>
        <w:rPr>
          <w:rFonts w:ascii="Calibri" w:hAnsi="Calibri" w:cs="Calibri"/>
          <w:szCs w:val="24"/>
        </w:rPr>
      </w:pPr>
      <w:r w:rsidRPr="00B02E13">
        <w:rPr>
          <w:rFonts w:ascii="Calibri" w:hAnsi="Calibri" w:cs="Calibri"/>
          <w:szCs w:val="24"/>
        </w:rPr>
        <w:t>a sostegno della manifestazione/evento</w:t>
      </w:r>
      <w:r>
        <w:rPr>
          <w:rFonts w:ascii="Calibri" w:hAnsi="Calibri" w:cs="Calibri"/>
          <w:szCs w:val="24"/>
        </w:rPr>
        <w:t>:</w:t>
      </w:r>
      <w:r w:rsidR="00FB6B3D">
        <w:rPr>
          <w:rFonts w:ascii="Calibri" w:hAnsi="Calibri" w:cs="Calibri"/>
          <w:szCs w:val="24"/>
        </w:rPr>
        <w:t xml:space="preserve"> </w:t>
      </w:r>
      <w:r w:rsidR="00606C97">
        <w:rPr>
          <w:rFonts w:ascii="Calibri" w:hAnsi="Calibri" w:cs="Calibri"/>
          <w:szCs w:val="24"/>
        </w:rPr>
        <w:t>titolo dell’evento</w:t>
      </w:r>
      <w:r w:rsidR="003E2A2C">
        <w:rPr>
          <w:rFonts w:ascii="Calibri" w:hAnsi="Calibri" w:cs="Calibri"/>
          <w:szCs w:val="24"/>
        </w:rPr>
        <w:t xml:space="preserve">     </w:t>
      </w:r>
    </w:p>
    <w:p w14:paraId="5E128A2E" w14:textId="718BBD52" w:rsidR="0061680B" w:rsidRPr="00B02E13" w:rsidRDefault="00450B4C" w:rsidP="00C6280A">
      <w:pPr>
        <w:widowControl w:val="0"/>
        <w:jc w:val="both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 xml:space="preserve">   </w:t>
      </w:r>
      <w:r w:rsidR="003E2A2C">
        <w:rPr>
          <w:rFonts w:ascii="Calibri" w:hAnsi="Calibri" w:cs="Calibri"/>
          <w:szCs w:val="24"/>
        </w:rPr>
        <w:t xml:space="preserve"> </w:t>
      </w:r>
      <w:r w:rsidR="0061680B" w:rsidRPr="00B02E13">
        <w:rPr>
          <w:rFonts w:ascii="Calibri" w:hAnsi="Calibri" w:cs="Calibri"/>
          <w:szCs w:val="24"/>
        </w:rPr>
        <w:t>_________________________________________________________________________________</w:t>
      </w:r>
    </w:p>
    <w:p w14:paraId="084BDF81" w14:textId="77777777" w:rsidR="0061680B" w:rsidRDefault="0061680B" w:rsidP="0061680B">
      <w:pPr>
        <w:widowControl w:val="0"/>
        <w:ind w:left="284"/>
        <w:jc w:val="both"/>
        <w:rPr>
          <w:rFonts w:ascii="Calibri" w:hAnsi="Calibri" w:cs="Calibri"/>
          <w:szCs w:val="24"/>
        </w:rPr>
      </w:pPr>
    </w:p>
    <w:p w14:paraId="498C7DCE" w14:textId="210FA1B6" w:rsidR="003E2A2C" w:rsidRDefault="0061680B" w:rsidP="0061680B">
      <w:pPr>
        <w:widowControl w:val="0"/>
        <w:ind w:left="284"/>
        <w:jc w:val="both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>luogo e data</w:t>
      </w:r>
      <w:r w:rsidR="003E2A2C">
        <w:rPr>
          <w:rFonts w:ascii="Calibri" w:hAnsi="Calibri" w:cs="Calibri"/>
          <w:szCs w:val="24"/>
        </w:rPr>
        <w:t xml:space="preserve">  </w:t>
      </w:r>
    </w:p>
    <w:p w14:paraId="301570DC" w14:textId="77777777" w:rsidR="003E2A2C" w:rsidRDefault="003E2A2C" w:rsidP="0061680B">
      <w:pPr>
        <w:widowControl w:val="0"/>
        <w:ind w:left="284"/>
        <w:jc w:val="both"/>
        <w:rPr>
          <w:rFonts w:ascii="Calibri" w:hAnsi="Calibri" w:cs="Calibri"/>
          <w:szCs w:val="24"/>
        </w:rPr>
      </w:pPr>
    </w:p>
    <w:p w14:paraId="61CA14B4" w14:textId="1AC40327" w:rsidR="0061680B" w:rsidRPr="00B02E13" w:rsidRDefault="0061680B" w:rsidP="0061680B">
      <w:pPr>
        <w:widowControl w:val="0"/>
        <w:ind w:left="284"/>
        <w:jc w:val="both"/>
        <w:rPr>
          <w:rFonts w:ascii="Calibri" w:hAnsi="Calibri" w:cs="Calibri"/>
          <w:szCs w:val="24"/>
        </w:rPr>
      </w:pPr>
      <w:r w:rsidRPr="00B02E13">
        <w:rPr>
          <w:rFonts w:ascii="Calibri" w:hAnsi="Calibri" w:cs="Calibri"/>
          <w:szCs w:val="24"/>
        </w:rPr>
        <w:t>_________________________________________________________________________</w:t>
      </w:r>
      <w:r w:rsidR="009F4010">
        <w:rPr>
          <w:rFonts w:ascii="Calibri" w:hAnsi="Calibri" w:cs="Calibri"/>
          <w:szCs w:val="24"/>
        </w:rPr>
        <w:t>___________</w:t>
      </w:r>
    </w:p>
    <w:p w14:paraId="7EA2507A" w14:textId="1E1D7DEA" w:rsidR="006F5859" w:rsidRDefault="006F5859" w:rsidP="0061680B">
      <w:pPr>
        <w:widowControl w:val="0"/>
        <w:ind w:left="284"/>
        <w:jc w:val="both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 xml:space="preserve"> </w:t>
      </w:r>
    </w:p>
    <w:p w14:paraId="04D819C0" w14:textId="77777777" w:rsidR="00FB6B3D" w:rsidRPr="00B02E13" w:rsidRDefault="00FB6B3D" w:rsidP="0061680B">
      <w:pPr>
        <w:widowControl w:val="0"/>
        <w:ind w:left="284"/>
        <w:jc w:val="both"/>
        <w:rPr>
          <w:rFonts w:ascii="Calibri" w:hAnsi="Calibri" w:cs="Calibri"/>
          <w:szCs w:val="24"/>
        </w:rPr>
      </w:pPr>
    </w:p>
    <w:tbl>
      <w:tblPr>
        <w:tblW w:w="10746" w:type="dxa"/>
        <w:tblInd w:w="1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746"/>
      </w:tblGrid>
      <w:tr w:rsidR="0061680B" w14:paraId="474E429C" w14:textId="77777777" w:rsidTr="002A086F">
        <w:trPr>
          <w:trHeight w:val="2106"/>
        </w:trPr>
        <w:tc>
          <w:tcPr>
            <w:tcW w:w="10746" w:type="dxa"/>
          </w:tcPr>
          <w:p w14:paraId="49216384" w14:textId="77777777" w:rsidR="0061680B" w:rsidRPr="008A3E8E" w:rsidRDefault="0061680B" w:rsidP="002A086F">
            <w:pPr>
              <w:widowControl w:val="0"/>
              <w:ind w:left="158"/>
              <w:jc w:val="both"/>
              <w:rPr>
                <w:rFonts w:ascii="Calibri" w:hAnsi="Calibri" w:cs="Calibri"/>
                <w:b/>
                <w:bCs/>
                <w:szCs w:val="24"/>
              </w:rPr>
            </w:pPr>
            <w:r w:rsidRPr="00B02E13">
              <w:rPr>
                <w:rFonts w:ascii="Calibri" w:hAnsi="Calibri" w:cs="Calibri"/>
                <w:b/>
                <w:bCs/>
                <w:szCs w:val="24"/>
              </w:rPr>
              <w:lastRenderedPageBreak/>
              <w:t>allega alla presente istanza:</w:t>
            </w:r>
          </w:p>
          <w:p w14:paraId="20F395A6" w14:textId="77777777" w:rsidR="0061680B" w:rsidRDefault="0061680B" w:rsidP="0061680B">
            <w:pPr>
              <w:pStyle w:val="Paragrafoelenco"/>
              <w:widowControl w:val="0"/>
              <w:numPr>
                <w:ilvl w:val="0"/>
                <w:numId w:val="20"/>
              </w:numPr>
              <w:spacing w:line="276" w:lineRule="auto"/>
              <w:ind w:left="441" w:hanging="283"/>
              <w:jc w:val="both"/>
              <w:rPr>
                <w:rFonts w:ascii="Calibri" w:eastAsia="Calibri" w:hAnsi="Calibri" w:cs="Calibri"/>
                <w:lang w:eastAsia="en-US"/>
              </w:rPr>
            </w:pPr>
            <w:r w:rsidRPr="007B6AFC">
              <w:rPr>
                <w:rFonts w:ascii="Calibri" w:eastAsia="Calibri" w:hAnsi="Calibri" w:cs="Calibri"/>
                <w:b/>
                <w:bCs/>
                <w:lang w:eastAsia="en-US"/>
              </w:rPr>
              <w:t>relazione descrittiva</w:t>
            </w:r>
            <w:r w:rsidRPr="00B02E13">
              <w:rPr>
                <w:rFonts w:ascii="Calibri" w:eastAsia="Calibri" w:hAnsi="Calibri" w:cs="Calibri"/>
                <w:lang w:eastAsia="en-US"/>
              </w:rPr>
              <w:t xml:space="preserve"> dell'evento con relativo programma </w:t>
            </w:r>
          </w:p>
          <w:p w14:paraId="3BC0BADA" w14:textId="77777777" w:rsidR="0061680B" w:rsidRPr="008A3E8E" w:rsidRDefault="0061680B" w:rsidP="0061680B">
            <w:pPr>
              <w:pStyle w:val="Paragrafoelenco"/>
              <w:widowControl w:val="0"/>
              <w:numPr>
                <w:ilvl w:val="0"/>
                <w:numId w:val="20"/>
              </w:numPr>
              <w:spacing w:line="276" w:lineRule="auto"/>
              <w:ind w:left="441" w:hanging="283"/>
              <w:jc w:val="both"/>
              <w:rPr>
                <w:rFonts w:ascii="Calibri" w:eastAsia="Calibri" w:hAnsi="Calibri" w:cs="Calibri"/>
                <w:lang w:eastAsia="en-US"/>
              </w:rPr>
            </w:pPr>
            <w:r w:rsidRPr="007B6AFC">
              <w:rPr>
                <w:rFonts w:ascii="Calibri" w:hAnsi="Calibri" w:cs="Calibri"/>
                <w:b/>
                <w:bCs/>
              </w:rPr>
              <w:t>richieste tecniche dettagliate</w:t>
            </w:r>
            <w:r w:rsidRPr="00991233">
              <w:rPr>
                <w:rFonts w:ascii="Calibri" w:hAnsi="Calibri" w:cs="Calibri"/>
              </w:rPr>
              <w:t>, specificando eventuali richieste già presentate agli uffici di competenza</w:t>
            </w:r>
          </w:p>
          <w:p w14:paraId="6BCD03DA" w14:textId="77777777" w:rsidR="0061680B" w:rsidRPr="00B02E13" w:rsidRDefault="0061680B" w:rsidP="0061680B">
            <w:pPr>
              <w:pStyle w:val="Paragrafoelenco"/>
              <w:widowControl w:val="0"/>
              <w:numPr>
                <w:ilvl w:val="0"/>
                <w:numId w:val="20"/>
              </w:numPr>
              <w:spacing w:line="276" w:lineRule="auto"/>
              <w:ind w:left="441" w:hanging="283"/>
              <w:jc w:val="both"/>
              <w:rPr>
                <w:rFonts w:ascii="Calibri" w:eastAsia="Calibri" w:hAnsi="Calibri" w:cs="Calibri"/>
                <w:lang w:eastAsia="en-US"/>
              </w:rPr>
            </w:pPr>
            <w:r w:rsidRPr="009F4010">
              <w:rPr>
                <w:rFonts w:ascii="Calibri" w:eastAsia="Calibri" w:hAnsi="Calibri" w:cs="Calibri"/>
                <w:b/>
                <w:bCs/>
                <w:lang w:eastAsia="en-US"/>
              </w:rPr>
              <w:t>documento</w:t>
            </w:r>
            <w:r w:rsidRPr="00B02E13">
              <w:rPr>
                <w:rFonts w:ascii="Calibri" w:eastAsia="Calibri" w:hAnsi="Calibri" w:cs="Calibri"/>
                <w:lang w:eastAsia="en-US"/>
              </w:rPr>
              <w:t xml:space="preserve"> di riconoscimento del firmatario</w:t>
            </w:r>
          </w:p>
          <w:p w14:paraId="3319A70D" w14:textId="77777777" w:rsidR="0061680B" w:rsidRPr="008A3E8E" w:rsidRDefault="0061680B" w:rsidP="0061680B">
            <w:pPr>
              <w:pStyle w:val="Paragrafoelenco"/>
              <w:widowControl w:val="0"/>
              <w:numPr>
                <w:ilvl w:val="0"/>
                <w:numId w:val="20"/>
              </w:numPr>
              <w:spacing w:line="276" w:lineRule="auto"/>
              <w:ind w:left="441" w:hanging="283"/>
              <w:jc w:val="both"/>
              <w:rPr>
                <w:rFonts w:ascii="Calibri" w:eastAsia="Calibri" w:hAnsi="Calibri" w:cs="Calibri"/>
                <w:lang w:eastAsia="en-US"/>
              </w:rPr>
            </w:pPr>
            <w:r w:rsidRPr="00B02E13">
              <w:rPr>
                <w:rFonts w:ascii="Calibri" w:eastAsia="Calibri" w:hAnsi="Calibri" w:cs="Calibri"/>
                <w:lang w:eastAsia="en-US"/>
              </w:rPr>
              <w:t xml:space="preserve">copia dello </w:t>
            </w:r>
            <w:r w:rsidRPr="009F4010">
              <w:rPr>
                <w:rFonts w:ascii="Calibri" w:eastAsia="Calibri" w:hAnsi="Calibri" w:cs="Calibri"/>
                <w:b/>
                <w:bCs/>
                <w:lang w:eastAsia="en-US"/>
              </w:rPr>
              <w:t>Statuto e Atto Costitutivo</w:t>
            </w:r>
            <w:r w:rsidRPr="00B02E13">
              <w:rPr>
                <w:rFonts w:ascii="Calibri" w:eastAsia="Calibri" w:hAnsi="Calibri" w:cs="Calibri"/>
                <w:lang w:eastAsia="en-US"/>
              </w:rPr>
              <w:t xml:space="preserve"> dell'Associazione (se non già in possesso dell'Ufficio</w:t>
            </w:r>
            <w:r w:rsidRPr="00991233">
              <w:rPr>
                <w:rFonts w:ascii="Calibri" w:hAnsi="Calibri" w:cs="Calibri"/>
              </w:rPr>
              <w:t xml:space="preserve"> </w:t>
            </w:r>
          </w:p>
          <w:p w14:paraId="7A2A6414" w14:textId="77777777" w:rsidR="0061680B" w:rsidRPr="008A3E8E" w:rsidRDefault="0061680B" w:rsidP="002A086F">
            <w:pPr>
              <w:widowControl w:val="0"/>
              <w:ind w:left="158"/>
              <w:jc w:val="both"/>
              <w:rPr>
                <w:rFonts w:ascii="Calibri" w:hAnsi="Calibri" w:cs="Calibri"/>
              </w:rPr>
            </w:pPr>
          </w:p>
        </w:tc>
      </w:tr>
    </w:tbl>
    <w:p w14:paraId="205E3184" w14:textId="77777777" w:rsidR="0061680B" w:rsidRPr="00B02E13" w:rsidRDefault="0061680B" w:rsidP="0061680B">
      <w:pPr>
        <w:widowControl w:val="0"/>
        <w:ind w:left="284"/>
        <w:jc w:val="both"/>
        <w:rPr>
          <w:rFonts w:ascii="Calibri" w:hAnsi="Calibri" w:cs="Calibri"/>
          <w:szCs w:val="24"/>
        </w:rPr>
      </w:pPr>
      <w:r w:rsidRPr="00B02E13">
        <w:rPr>
          <w:rFonts w:ascii="Calibri" w:hAnsi="Calibri" w:cs="Calibri"/>
          <w:szCs w:val="24"/>
        </w:rPr>
        <w:t xml:space="preserve"> </w:t>
      </w:r>
    </w:p>
    <w:p w14:paraId="589E5C6F" w14:textId="77777777" w:rsidR="0061680B" w:rsidRPr="00B02E13" w:rsidRDefault="0061680B" w:rsidP="0061680B">
      <w:pPr>
        <w:widowControl w:val="0"/>
        <w:ind w:left="284"/>
        <w:jc w:val="both"/>
        <w:rPr>
          <w:rFonts w:ascii="Calibri" w:hAnsi="Calibri" w:cs="Calibri"/>
          <w:szCs w:val="24"/>
        </w:rPr>
      </w:pPr>
      <w:r w:rsidRPr="00B02E13">
        <w:rPr>
          <w:rFonts w:ascii="Calibri" w:hAnsi="Calibri" w:cs="Calibri"/>
          <w:szCs w:val="24"/>
        </w:rPr>
        <w:t>A tale scopo, sotto la propria responsabilità e consapevole delle sanzioni penali previste in caso di affermazioni mendaci,</w:t>
      </w:r>
    </w:p>
    <w:p w14:paraId="4E4CF31A" w14:textId="77777777" w:rsidR="0061680B" w:rsidRPr="00B02E13" w:rsidRDefault="0061680B" w:rsidP="0061680B">
      <w:pPr>
        <w:widowControl w:val="0"/>
        <w:ind w:left="284"/>
        <w:jc w:val="both"/>
        <w:rPr>
          <w:rFonts w:ascii="Calibri" w:hAnsi="Calibri" w:cs="Calibri"/>
          <w:szCs w:val="24"/>
        </w:rPr>
      </w:pPr>
    </w:p>
    <w:p w14:paraId="7917120B" w14:textId="77777777" w:rsidR="0061680B" w:rsidRPr="00B02E13" w:rsidRDefault="0061680B" w:rsidP="0061680B">
      <w:pPr>
        <w:widowControl w:val="0"/>
        <w:ind w:left="284"/>
        <w:jc w:val="center"/>
        <w:rPr>
          <w:rFonts w:ascii="Calibri" w:hAnsi="Calibri" w:cs="Calibri"/>
          <w:b/>
          <w:bCs/>
          <w:szCs w:val="24"/>
        </w:rPr>
      </w:pPr>
      <w:r w:rsidRPr="00B02E13">
        <w:rPr>
          <w:rFonts w:ascii="Calibri" w:hAnsi="Calibri" w:cs="Calibri"/>
          <w:b/>
          <w:bCs/>
          <w:szCs w:val="24"/>
        </w:rPr>
        <w:t>DICHIARA</w:t>
      </w:r>
    </w:p>
    <w:p w14:paraId="051C3BE4" w14:textId="77777777" w:rsidR="0061680B" w:rsidRPr="00B02E13" w:rsidRDefault="0061680B" w:rsidP="0061680B">
      <w:pPr>
        <w:pStyle w:val="Paragrafoelenco"/>
        <w:widowControl w:val="0"/>
        <w:numPr>
          <w:ilvl w:val="0"/>
          <w:numId w:val="19"/>
        </w:numPr>
        <w:spacing w:line="276" w:lineRule="auto"/>
        <w:ind w:left="567" w:hanging="283"/>
        <w:jc w:val="both"/>
        <w:rPr>
          <w:rFonts w:ascii="Calibri" w:eastAsia="Calibri" w:hAnsi="Calibri" w:cs="Calibri"/>
          <w:lang w:eastAsia="en-US"/>
        </w:rPr>
      </w:pPr>
      <w:r w:rsidRPr="00B02E13">
        <w:rPr>
          <w:rFonts w:ascii="Calibri" w:eastAsia="Calibri" w:hAnsi="Calibri" w:cs="Calibri"/>
          <w:lang w:eastAsia="en-US"/>
        </w:rPr>
        <w:t>che l’Associazione risulta regolarmente costituita, che non ha finalità di lucro</w:t>
      </w:r>
      <w:r>
        <w:rPr>
          <w:rFonts w:ascii="Calibri" w:eastAsia="Calibri" w:hAnsi="Calibri" w:cs="Calibri"/>
          <w:lang w:eastAsia="en-US"/>
        </w:rPr>
        <w:t>;</w:t>
      </w:r>
    </w:p>
    <w:p w14:paraId="2732521A" w14:textId="77777777" w:rsidR="0061680B" w:rsidRPr="00B02E13" w:rsidRDefault="0061680B" w:rsidP="0061680B">
      <w:pPr>
        <w:pStyle w:val="Paragrafoelenco"/>
        <w:widowControl w:val="0"/>
        <w:numPr>
          <w:ilvl w:val="0"/>
          <w:numId w:val="19"/>
        </w:numPr>
        <w:spacing w:line="276" w:lineRule="auto"/>
        <w:ind w:left="567" w:hanging="283"/>
        <w:jc w:val="both"/>
        <w:rPr>
          <w:rFonts w:ascii="Calibri" w:eastAsia="Calibri" w:hAnsi="Calibri" w:cs="Calibri"/>
          <w:lang w:eastAsia="en-US"/>
        </w:rPr>
      </w:pPr>
      <w:r w:rsidRPr="00B02E13">
        <w:rPr>
          <w:rFonts w:ascii="Calibri" w:eastAsia="Calibri" w:hAnsi="Calibri" w:cs="Calibri"/>
          <w:lang w:eastAsia="en-US"/>
        </w:rPr>
        <w:t xml:space="preserve">che per lo stesso tipo di iniziativa </w:t>
      </w:r>
      <w:r w:rsidRPr="00061948">
        <w:rPr>
          <w:rFonts w:ascii="Calibri" w:eastAsia="Calibri" w:hAnsi="Calibri" w:cs="Calibri"/>
          <w:b/>
          <w:bCs/>
          <w:lang w:eastAsia="en-US"/>
        </w:rPr>
        <w:t>NON sono stati chiesti altri contributi comunali</w:t>
      </w:r>
      <w:r w:rsidRPr="00B02E13">
        <w:rPr>
          <w:rFonts w:ascii="Calibri" w:eastAsia="Calibri" w:hAnsi="Calibri" w:cs="Calibri"/>
          <w:lang w:eastAsia="en-US"/>
        </w:rPr>
        <w:t>. In caso contrario specificare a quale Assessorato è stata rivolta la richiesta e la misura del contributo attribuito _________________________________________________________________________________</w:t>
      </w:r>
    </w:p>
    <w:p w14:paraId="508472BB" w14:textId="77777777" w:rsidR="0061680B" w:rsidRPr="00B02E13" w:rsidRDefault="0061680B" w:rsidP="0061680B">
      <w:pPr>
        <w:pStyle w:val="Paragrafoelenco"/>
        <w:widowControl w:val="0"/>
        <w:numPr>
          <w:ilvl w:val="0"/>
          <w:numId w:val="19"/>
        </w:numPr>
        <w:spacing w:line="276" w:lineRule="auto"/>
        <w:ind w:left="567" w:hanging="283"/>
        <w:jc w:val="both"/>
        <w:rPr>
          <w:rFonts w:ascii="Calibri" w:eastAsia="Calibri" w:hAnsi="Calibri" w:cs="Calibri"/>
          <w:lang w:eastAsia="en-US"/>
        </w:rPr>
      </w:pPr>
      <w:r w:rsidRPr="00B02E13">
        <w:rPr>
          <w:rFonts w:ascii="Calibri" w:eastAsia="Calibri" w:hAnsi="Calibri" w:cs="Calibri"/>
          <w:lang w:eastAsia="en-US"/>
        </w:rPr>
        <w:t>che l’iniziativa proposta non ha finalità di lucro</w:t>
      </w:r>
      <w:r>
        <w:rPr>
          <w:rFonts w:ascii="Calibri" w:eastAsia="Calibri" w:hAnsi="Calibri" w:cs="Calibri"/>
          <w:lang w:eastAsia="en-US"/>
        </w:rPr>
        <w:t>;</w:t>
      </w:r>
    </w:p>
    <w:p w14:paraId="04324E1F" w14:textId="77777777" w:rsidR="0061680B" w:rsidRPr="00B02E13" w:rsidRDefault="0061680B" w:rsidP="0061680B">
      <w:pPr>
        <w:pStyle w:val="Paragrafoelenco"/>
        <w:widowControl w:val="0"/>
        <w:numPr>
          <w:ilvl w:val="0"/>
          <w:numId w:val="19"/>
        </w:numPr>
        <w:spacing w:line="276" w:lineRule="auto"/>
        <w:ind w:left="567" w:hanging="283"/>
        <w:jc w:val="both"/>
        <w:rPr>
          <w:rFonts w:ascii="Calibri" w:eastAsia="Calibri" w:hAnsi="Calibri" w:cs="Calibri"/>
          <w:lang w:eastAsia="en-US"/>
        </w:rPr>
      </w:pPr>
      <w:r w:rsidRPr="00B02E13">
        <w:rPr>
          <w:rFonts w:ascii="Calibri" w:eastAsia="Calibri" w:hAnsi="Calibri" w:cs="Calibri"/>
          <w:lang w:eastAsia="en-US"/>
        </w:rPr>
        <w:t>di non avere condanne e procedimenti giudiziari pendenti per delitti contro la Pubblica Amministrazione in capo alla persona fisica interessata ovvero al legale rappresentante</w:t>
      </w:r>
      <w:r>
        <w:rPr>
          <w:rFonts w:ascii="Calibri" w:eastAsia="Calibri" w:hAnsi="Calibri" w:cs="Calibri"/>
          <w:lang w:eastAsia="en-US"/>
        </w:rPr>
        <w:t>;</w:t>
      </w:r>
    </w:p>
    <w:p w14:paraId="18EBBB1A" w14:textId="77777777" w:rsidR="0061680B" w:rsidRPr="00B02E13" w:rsidRDefault="0061680B" w:rsidP="0061680B">
      <w:pPr>
        <w:pStyle w:val="Paragrafoelenco"/>
        <w:widowControl w:val="0"/>
        <w:numPr>
          <w:ilvl w:val="0"/>
          <w:numId w:val="19"/>
        </w:numPr>
        <w:spacing w:line="276" w:lineRule="auto"/>
        <w:ind w:left="567" w:hanging="283"/>
        <w:jc w:val="both"/>
        <w:rPr>
          <w:rFonts w:ascii="Calibri" w:eastAsia="Calibri" w:hAnsi="Calibri" w:cs="Calibri"/>
          <w:lang w:eastAsia="en-US"/>
        </w:rPr>
      </w:pPr>
      <w:r w:rsidRPr="00B02E13">
        <w:rPr>
          <w:rFonts w:ascii="Calibri" w:eastAsia="Calibri" w:hAnsi="Calibri" w:cs="Calibri"/>
          <w:lang w:eastAsia="en-US"/>
        </w:rPr>
        <w:t>di non trovarsi in stato di liquidazione o fallimento o di altre procedure concorsuali</w:t>
      </w:r>
      <w:r>
        <w:rPr>
          <w:rFonts w:ascii="Calibri" w:eastAsia="Calibri" w:hAnsi="Calibri" w:cs="Calibri"/>
          <w:lang w:eastAsia="en-US"/>
        </w:rPr>
        <w:t>;</w:t>
      </w:r>
    </w:p>
    <w:p w14:paraId="2675A4FF" w14:textId="77777777" w:rsidR="0061680B" w:rsidRPr="00B02E13" w:rsidRDefault="0061680B" w:rsidP="0061680B">
      <w:pPr>
        <w:pStyle w:val="Paragrafoelenco"/>
        <w:widowControl w:val="0"/>
        <w:numPr>
          <w:ilvl w:val="0"/>
          <w:numId w:val="19"/>
        </w:numPr>
        <w:spacing w:line="276" w:lineRule="auto"/>
        <w:ind w:left="567" w:hanging="283"/>
        <w:jc w:val="both"/>
        <w:rPr>
          <w:rFonts w:ascii="Calibri" w:eastAsia="Calibri" w:hAnsi="Calibri" w:cs="Calibri"/>
          <w:lang w:eastAsia="en-US"/>
        </w:rPr>
      </w:pPr>
      <w:r w:rsidRPr="00B02E13">
        <w:rPr>
          <w:rFonts w:ascii="Calibri" w:eastAsia="Calibri" w:hAnsi="Calibri" w:cs="Calibri"/>
          <w:lang w:eastAsia="en-US"/>
        </w:rPr>
        <w:t>di impegnarsi espressamente, a nome dell’Associazione, ad apporre il logo del Comune (pena la revoca del contributo, ai sensi del Vigente Regolamento) e di specificare sul materiale promozionale delle iniziative la seguente dicitura “con il contributo del Comune dell'Aquila”</w:t>
      </w:r>
    </w:p>
    <w:p w14:paraId="0A47883B" w14:textId="77777777" w:rsidR="0061680B" w:rsidRPr="00B02E13" w:rsidRDefault="0061680B" w:rsidP="0061680B">
      <w:pPr>
        <w:widowControl w:val="0"/>
        <w:ind w:left="284"/>
        <w:jc w:val="center"/>
        <w:rPr>
          <w:rFonts w:ascii="Calibri" w:hAnsi="Calibri" w:cs="Calibri"/>
          <w:szCs w:val="24"/>
        </w:rPr>
      </w:pPr>
      <w:r w:rsidRPr="00B02E13">
        <w:rPr>
          <w:rFonts w:ascii="Calibri" w:hAnsi="Calibri" w:cs="Calibri"/>
          <w:szCs w:val="24"/>
        </w:rPr>
        <w:t xml:space="preserve"> </w:t>
      </w:r>
    </w:p>
    <w:p w14:paraId="7541FEBF" w14:textId="77777777" w:rsidR="0061680B" w:rsidRDefault="0061680B" w:rsidP="0061680B">
      <w:pPr>
        <w:widowControl w:val="0"/>
        <w:ind w:left="284"/>
        <w:jc w:val="center"/>
        <w:rPr>
          <w:rFonts w:ascii="Calibri" w:hAnsi="Calibri" w:cs="Calibri"/>
          <w:b/>
          <w:bCs/>
          <w:szCs w:val="24"/>
        </w:rPr>
      </w:pPr>
      <w:r w:rsidRPr="00B02E13">
        <w:rPr>
          <w:rFonts w:ascii="Calibri" w:hAnsi="Calibri" w:cs="Calibri"/>
          <w:b/>
          <w:bCs/>
          <w:szCs w:val="24"/>
        </w:rPr>
        <w:t>DICHIARA INOLTRE</w:t>
      </w:r>
    </w:p>
    <w:p w14:paraId="7FD6D1E1" w14:textId="77777777" w:rsidR="0061680B" w:rsidRPr="00B02E13" w:rsidRDefault="0061680B" w:rsidP="0061680B">
      <w:pPr>
        <w:widowControl w:val="0"/>
        <w:ind w:left="284"/>
        <w:jc w:val="center"/>
        <w:rPr>
          <w:rFonts w:ascii="Calibri" w:hAnsi="Calibri" w:cs="Calibri"/>
          <w:b/>
          <w:bCs/>
          <w:szCs w:val="24"/>
        </w:rPr>
      </w:pPr>
    </w:p>
    <w:p w14:paraId="6F3EA58A" w14:textId="77777777" w:rsidR="0061680B" w:rsidRPr="00B02E13" w:rsidRDefault="0061680B" w:rsidP="0061680B">
      <w:pPr>
        <w:pStyle w:val="Paragrafoelenco"/>
        <w:widowControl w:val="0"/>
        <w:numPr>
          <w:ilvl w:val="0"/>
          <w:numId w:val="19"/>
        </w:numPr>
        <w:spacing w:line="276" w:lineRule="auto"/>
        <w:ind w:left="567" w:hanging="283"/>
        <w:jc w:val="both"/>
        <w:rPr>
          <w:rFonts w:ascii="Calibri" w:eastAsia="Calibri" w:hAnsi="Calibri" w:cs="Calibri"/>
          <w:lang w:eastAsia="en-US"/>
        </w:rPr>
      </w:pPr>
      <w:r w:rsidRPr="00B02E13">
        <w:rPr>
          <w:rFonts w:ascii="Calibri" w:eastAsia="Calibri" w:hAnsi="Calibri" w:cs="Calibri"/>
          <w:lang w:eastAsia="en-US"/>
        </w:rPr>
        <w:t xml:space="preserve">di essere a conoscenza che i contributi ordinari ed i contributi straordinari non sono cumulabili tra loro </w:t>
      </w:r>
    </w:p>
    <w:p w14:paraId="51618243" w14:textId="77777777" w:rsidR="0061680B" w:rsidRPr="00B02E13" w:rsidRDefault="0061680B" w:rsidP="0061680B">
      <w:pPr>
        <w:widowControl w:val="0"/>
        <w:ind w:left="284"/>
        <w:jc w:val="center"/>
        <w:rPr>
          <w:rFonts w:ascii="Calibri" w:hAnsi="Calibri" w:cs="Calibri"/>
          <w:szCs w:val="24"/>
        </w:rPr>
      </w:pPr>
      <w:r w:rsidRPr="00B02E13">
        <w:rPr>
          <w:rFonts w:ascii="Calibri" w:hAnsi="Calibri" w:cs="Calibri"/>
          <w:szCs w:val="24"/>
        </w:rPr>
        <w:t xml:space="preserve"> </w:t>
      </w:r>
    </w:p>
    <w:p w14:paraId="24CF2A2B" w14:textId="77777777" w:rsidR="0061680B" w:rsidRPr="00B02E13" w:rsidRDefault="0061680B" w:rsidP="0061680B">
      <w:pPr>
        <w:widowControl w:val="0"/>
        <w:ind w:left="426"/>
        <w:jc w:val="both"/>
        <w:rPr>
          <w:rFonts w:ascii="Calibri" w:hAnsi="Calibri" w:cs="Calibri"/>
          <w:b/>
          <w:bCs/>
          <w:szCs w:val="24"/>
        </w:rPr>
      </w:pPr>
      <w:r w:rsidRPr="00B02E13">
        <w:rPr>
          <w:rFonts w:ascii="Calibri" w:hAnsi="Calibri" w:cs="Calibri"/>
          <w:b/>
          <w:bCs/>
          <w:szCs w:val="24"/>
        </w:rPr>
        <w:t xml:space="preserve">per i contributi straordinari </w:t>
      </w:r>
    </w:p>
    <w:p w14:paraId="3A9187B1" w14:textId="77777777" w:rsidR="0061680B" w:rsidRPr="00B02E13" w:rsidRDefault="0061680B" w:rsidP="0061680B">
      <w:pPr>
        <w:pStyle w:val="Paragrafoelenco"/>
        <w:widowControl w:val="0"/>
        <w:numPr>
          <w:ilvl w:val="0"/>
          <w:numId w:val="19"/>
        </w:numPr>
        <w:spacing w:line="276" w:lineRule="auto"/>
        <w:ind w:left="426" w:hanging="283"/>
        <w:jc w:val="both"/>
        <w:rPr>
          <w:rFonts w:ascii="Calibri" w:eastAsia="Calibri" w:hAnsi="Calibri" w:cs="Calibri"/>
          <w:lang w:eastAsia="en-US"/>
        </w:rPr>
      </w:pPr>
      <w:r w:rsidRPr="00B02E13">
        <w:rPr>
          <w:rFonts w:ascii="Calibri" w:eastAsia="Calibri" w:hAnsi="Calibri" w:cs="Calibri"/>
          <w:lang w:eastAsia="en-US"/>
        </w:rPr>
        <w:t>di essere a conoscenza che i singoli importi attribuiti per contributi straordinari sono determinati in ragione di un massimo del 50% dell’intero preventivo (resta inteso che, unitamente ad altre entrate, l’importo del contributo non può superare il 100% del preventivo di spesa, ai sensi del vigente Regolamento Comunale)</w:t>
      </w:r>
      <w:r>
        <w:rPr>
          <w:rFonts w:ascii="Calibri" w:eastAsia="Calibri" w:hAnsi="Calibri" w:cs="Calibri"/>
          <w:lang w:eastAsia="en-US"/>
        </w:rPr>
        <w:t>;</w:t>
      </w:r>
    </w:p>
    <w:p w14:paraId="7C0F637E" w14:textId="77777777" w:rsidR="0061680B" w:rsidRPr="00B02E13" w:rsidRDefault="0061680B" w:rsidP="0061680B">
      <w:pPr>
        <w:pStyle w:val="Paragrafoelenco"/>
        <w:widowControl w:val="0"/>
        <w:numPr>
          <w:ilvl w:val="0"/>
          <w:numId w:val="19"/>
        </w:numPr>
        <w:spacing w:line="276" w:lineRule="auto"/>
        <w:ind w:left="426" w:hanging="283"/>
        <w:jc w:val="both"/>
        <w:rPr>
          <w:rFonts w:ascii="Calibri" w:eastAsia="Calibri" w:hAnsi="Calibri" w:cs="Calibri"/>
          <w:lang w:eastAsia="en-US"/>
        </w:rPr>
      </w:pPr>
      <w:r w:rsidRPr="00B02E13">
        <w:rPr>
          <w:rFonts w:ascii="Calibri" w:eastAsia="Calibri" w:hAnsi="Calibri" w:cs="Calibri"/>
          <w:lang w:eastAsia="en-US"/>
        </w:rPr>
        <w:t>di essere a conoscenza che la corresponsione dell’eventuale beneficio non potrà essere superiore all’assegnazione iniziale</w:t>
      </w:r>
      <w:r>
        <w:rPr>
          <w:rFonts w:ascii="Calibri" w:eastAsia="Calibri" w:hAnsi="Calibri" w:cs="Calibri"/>
          <w:lang w:eastAsia="en-US"/>
        </w:rPr>
        <w:t>,</w:t>
      </w:r>
      <w:r w:rsidRPr="00B02E13">
        <w:rPr>
          <w:rFonts w:ascii="Calibri" w:eastAsia="Calibri" w:hAnsi="Calibri" w:cs="Calibri"/>
          <w:lang w:eastAsia="en-US"/>
        </w:rPr>
        <w:t xml:space="preserve"> ma proporzionale alla spesa effettivamente sostenuta per l’intera iniziativa e che pertanto, in presenza di un rendiconto di importo inferiore al preventivo presentato, il contributo sarà ridotto proporzionalmente</w:t>
      </w:r>
      <w:r>
        <w:rPr>
          <w:rFonts w:ascii="Calibri" w:eastAsia="Calibri" w:hAnsi="Calibri" w:cs="Calibri"/>
          <w:lang w:eastAsia="en-US"/>
        </w:rPr>
        <w:t>;</w:t>
      </w:r>
    </w:p>
    <w:p w14:paraId="7568E2F0" w14:textId="77777777" w:rsidR="0061680B" w:rsidRPr="00B02E13" w:rsidRDefault="0061680B" w:rsidP="00117AA7">
      <w:pPr>
        <w:pStyle w:val="Paragrafoelenco"/>
        <w:widowControl w:val="0"/>
        <w:numPr>
          <w:ilvl w:val="0"/>
          <w:numId w:val="19"/>
        </w:numPr>
        <w:spacing w:line="276" w:lineRule="auto"/>
        <w:ind w:left="426" w:hanging="283"/>
        <w:jc w:val="both"/>
        <w:rPr>
          <w:rFonts w:ascii="Calibri" w:eastAsia="Calibri" w:hAnsi="Calibri" w:cs="Calibri"/>
          <w:lang w:eastAsia="en-US"/>
        </w:rPr>
      </w:pPr>
      <w:r w:rsidRPr="00B02E13">
        <w:rPr>
          <w:rFonts w:ascii="Calibri" w:eastAsia="Calibri" w:hAnsi="Calibri" w:cs="Calibri"/>
          <w:lang w:eastAsia="en-US"/>
        </w:rPr>
        <w:t xml:space="preserve">di essere a conoscenza che la liquidazione del contributo eventualmente attribuito avverrà previa presentazione della rendicontazione consuntiva dell'evento, comprendente: relazione consuntiva delle </w:t>
      </w:r>
      <w:r w:rsidRPr="00B02E13">
        <w:rPr>
          <w:rFonts w:ascii="Calibri" w:eastAsia="Calibri" w:hAnsi="Calibri" w:cs="Calibri"/>
          <w:lang w:eastAsia="en-US"/>
        </w:rPr>
        <w:lastRenderedPageBreak/>
        <w:t>attività svolte e dei risultati conseguiti, bilancio consuntivo dettagliato dell'evento, giustificativi di spesa a copertura del valore del contributo attribuito dal Comune, eventuale materiale promozionale prodotto</w:t>
      </w:r>
      <w:r>
        <w:rPr>
          <w:rFonts w:ascii="Calibri" w:eastAsia="Calibri" w:hAnsi="Calibri" w:cs="Calibri"/>
          <w:lang w:eastAsia="en-US"/>
        </w:rPr>
        <w:t>;</w:t>
      </w:r>
    </w:p>
    <w:p w14:paraId="7C727EB1" w14:textId="77777777" w:rsidR="0061680B" w:rsidRDefault="0061680B" w:rsidP="006C1520">
      <w:pPr>
        <w:widowControl w:val="0"/>
        <w:jc w:val="both"/>
        <w:rPr>
          <w:rFonts w:ascii="Calibri" w:hAnsi="Calibri" w:cs="Calibri"/>
          <w:szCs w:val="24"/>
        </w:rPr>
      </w:pPr>
    </w:p>
    <w:p w14:paraId="165056EB" w14:textId="77777777" w:rsidR="0061680B" w:rsidRPr="00B02E13" w:rsidRDefault="0061680B" w:rsidP="00117AA7">
      <w:pPr>
        <w:widowControl w:val="0"/>
        <w:jc w:val="both"/>
        <w:rPr>
          <w:rFonts w:ascii="Calibri" w:hAnsi="Calibri" w:cs="Calibri"/>
          <w:szCs w:val="24"/>
        </w:rPr>
      </w:pPr>
    </w:p>
    <w:p w14:paraId="23233EF4" w14:textId="77777777" w:rsidR="0061680B" w:rsidRPr="00B02E13" w:rsidRDefault="0061680B" w:rsidP="002878A2">
      <w:pPr>
        <w:widowControl w:val="0"/>
        <w:ind w:left="284"/>
        <w:jc w:val="both"/>
        <w:rPr>
          <w:rFonts w:ascii="Calibri" w:hAnsi="Calibri" w:cs="Calibri"/>
          <w:szCs w:val="24"/>
        </w:rPr>
      </w:pPr>
      <w:r w:rsidRPr="00B02E13">
        <w:rPr>
          <w:rFonts w:ascii="Calibri" w:hAnsi="Calibri" w:cs="Calibri"/>
          <w:szCs w:val="24"/>
        </w:rPr>
        <w:t>Il Sottoscritto dichiara che l’eventuale contributo dovrà essere liquidato in favore dell’Associazione</w:t>
      </w:r>
    </w:p>
    <w:p w14:paraId="1A32D85B" w14:textId="77777777" w:rsidR="0061680B" w:rsidRPr="00B02E13" w:rsidRDefault="0061680B" w:rsidP="0061680B">
      <w:pPr>
        <w:widowControl w:val="0"/>
        <w:spacing w:line="360" w:lineRule="auto"/>
        <w:ind w:left="284"/>
        <w:jc w:val="both"/>
        <w:rPr>
          <w:rFonts w:ascii="Calibri" w:hAnsi="Calibri" w:cs="Calibri"/>
          <w:szCs w:val="24"/>
        </w:rPr>
      </w:pPr>
      <w:r w:rsidRPr="00B02E13">
        <w:rPr>
          <w:rFonts w:ascii="Calibri" w:hAnsi="Calibri" w:cs="Calibri"/>
          <w:szCs w:val="24"/>
        </w:rPr>
        <w:t xml:space="preserve"> ____________________________________________________________________________________</w:t>
      </w:r>
    </w:p>
    <w:p w14:paraId="2BA2DA00" w14:textId="77777777" w:rsidR="0061680B" w:rsidRPr="00B02E13" w:rsidRDefault="0061680B" w:rsidP="0061680B">
      <w:pPr>
        <w:widowControl w:val="0"/>
        <w:spacing w:line="360" w:lineRule="auto"/>
        <w:ind w:left="284"/>
        <w:jc w:val="both"/>
        <w:rPr>
          <w:rFonts w:ascii="Calibri" w:hAnsi="Calibri" w:cs="Calibri"/>
          <w:szCs w:val="24"/>
        </w:rPr>
      </w:pPr>
      <w:r w:rsidRPr="00B02E13">
        <w:rPr>
          <w:rFonts w:ascii="Calibri" w:hAnsi="Calibri" w:cs="Calibri"/>
          <w:szCs w:val="24"/>
        </w:rPr>
        <w:t>nella persona del Presidente/Legale rappresentante Sig./</w:t>
      </w:r>
      <w:proofErr w:type="spellStart"/>
      <w:r w:rsidRPr="00B02E13">
        <w:rPr>
          <w:rFonts w:ascii="Calibri" w:hAnsi="Calibri" w:cs="Calibri"/>
          <w:szCs w:val="24"/>
        </w:rPr>
        <w:t>ra</w:t>
      </w:r>
      <w:proofErr w:type="spellEnd"/>
      <w:r w:rsidRPr="00B02E13">
        <w:rPr>
          <w:rFonts w:ascii="Calibri" w:hAnsi="Calibri" w:cs="Calibri"/>
          <w:szCs w:val="24"/>
        </w:rPr>
        <w:t xml:space="preserve"> _________________</w:t>
      </w:r>
      <w:r>
        <w:rPr>
          <w:rFonts w:ascii="Calibri" w:hAnsi="Calibri" w:cs="Calibri"/>
          <w:szCs w:val="24"/>
        </w:rPr>
        <w:t>_</w:t>
      </w:r>
      <w:r w:rsidRPr="00B02E13">
        <w:rPr>
          <w:rFonts w:ascii="Calibri" w:hAnsi="Calibri" w:cs="Calibri"/>
          <w:szCs w:val="24"/>
        </w:rPr>
        <w:t>__________________</w:t>
      </w:r>
    </w:p>
    <w:p w14:paraId="2191FBA8" w14:textId="77777777" w:rsidR="0061680B" w:rsidRPr="00B02E13" w:rsidRDefault="0061680B" w:rsidP="0061680B">
      <w:pPr>
        <w:widowControl w:val="0"/>
        <w:spacing w:line="360" w:lineRule="auto"/>
        <w:ind w:left="284"/>
        <w:jc w:val="both"/>
        <w:rPr>
          <w:rFonts w:ascii="Calibri" w:hAnsi="Calibri" w:cs="Calibri"/>
          <w:szCs w:val="24"/>
        </w:rPr>
      </w:pPr>
      <w:r w:rsidRPr="00B02E13">
        <w:rPr>
          <w:rFonts w:ascii="Calibri" w:hAnsi="Calibri" w:cs="Calibri"/>
          <w:szCs w:val="24"/>
        </w:rPr>
        <w:t xml:space="preserve">C.F.________________________________________ nato/a </w:t>
      </w:r>
      <w:proofErr w:type="spellStart"/>
      <w:r w:rsidRPr="00B02E13">
        <w:rPr>
          <w:rFonts w:ascii="Calibri" w:hAnsi="Calibri" w:cs="Calibri"/>
          <w:szCs w:val="24"/>
        </w:rPr>
        <w:t>a</w:t>
      </w:r>
      <w:proofErr w:type="spellEnd"/>
      <w:r w:rsidRPr="00B02E13">
        <w:rPr>
          <w:rFonts w:ascii="Calibri" w:hAnsi="Calibri" w:cs="Calibri"/>
          <w:szCs w:val="24"/>
        </w:rPr>
        <w:t xml:space="preserve"> _________________________________ il ___________________________________________</w:t>
      </w:r>
    </w:p>
    <w:p w14:paraId="787024B5" w14:textId="77777777" w:rsidR="0061680B" w:rsidRPr="00B02E13" w:rsidRDefault="0061680B" w:rsidP="0061680B">
      <w:pPr>
        <w:widowControl w:val="0"/>
        <w:spacing w:line="360" w:lineRule="auto"/>
        <w:ind w:left="284"/>
        <w:jc w:val="both"/>
        <w:rPr>
          <w:rFonts w:ascii="Calibri" w:hAnsi="Calibri" w:cs="Calibri"/>
          <w:szCs w:val="24"/>
        </w:rPr>
      </w:pPr>
      <w:r w:rsidRPr="00B02E13">
        <w:rPr>
          <w:rFonts w:ascii="Calibri" w:hAnsi="Calibri" w:cs="Calibri"/>
          <w:szCs w:val="24"/>
        </w:rPr>
        <w:t xml:space="preserve">mediante bonifico presso la Banca ________________________________________________________ </w:t>
      </w:r>
    </w:p>
    <w:p w14:paraId="013D3B4E" w14:textId="77777777" w:rsidR="0061680B" w:rsidRPr="00B02E13" w:rsidRDefault="0061680B" w:rsidP="0061680B">
      <w:pPr>
        <w:widowControl w:val="0"/>
        <w:spacing w:line="360" w:lineRule="auto"/>
        <w:ind w:left="284"/>
        <w:jc w:val="both"/>
        <w:rPr>
          <w:rFonts w:ascii="Calibri" w:hAnsi="Calibri" w:cs="Calibri"/>
          <w:szCs w:val="24"/>
        </w:rPr>
      </w:pPr>
      <w:r w:rsidRPr="00B02E13">
        <w:rPr>
          <w:rFonts w:ascii="Calibri" w:hAnsi="Calibri" w:cs="Calibri"/>
          <w:szCs w:val="24"/>
        </w:rPr>
        <w:t>sul c.c. intestato all'Associazione stessa, codice IBAN _________________________________________</w:t>
      </w:r>
    </w:p>
    <w:p w14:paraId="2518C314" w14:textId="77777777" w:rsidR="0061680B" w:rsidRPr="00B02E13" w:rsidRDefault="0061680B" w:rsidP="0061680B">
      <w:pPr>
        <w:widowControl w:val="0"/>
        <w:ind w:left="284"/>
        <w:jc w:val="both"/>
        <w:rPr>
          <w:rFonts w:ascii="Calibri" w:hAnsi="Calibri" w:cs="Calibri"/>
          <w:szCs w:val="24"/>
        </w:rPr>
      </w:pPr>
      <w:r w:rsidRPr="00B02E13">
        <w:rPr>
          <w:rFonts w:ascii="Calibri" w:hAnsi="Calibri" w:cs="Calibri"/>
          <w:szCs w:val="24"/>
        </w:rPr>
        <w:t xml:space="preserve"> </w:t>
      </w:r>
    </w:p>
    <w:p w14:paraId="4200A265" w14:textId="77777777" w:rsidR="0061680B" w:rsidRPr="00B02E13" w:rsidRDefault="0061680B" w:rsidP="0061680B">
      <w:pPr>
        <w:widowControl w:val="0"/>
        <w:ind w:left="284"/>
        <w:jc w:val="both"/>
        <w:rPr>
          <w:rFonts w:ascii="Calibri" w:hAnsi="Calibri" w:cs="Calibri"/>
          <w:szCs w:val="24"/>
        </w:rPr>
      </w:pPr>
      <w:r w:rsidRPr="00B02E13">
        <w:rPr>
          <w:rFonts w:ascii="Calibri" w:hAnsi="Calibri" w:cs="Calibri"/>
          <w:szCs w:val="24"/>
        </w:rPr>
        <w:t xml:space="preserve">Il sottoscritto dichiara di essere informato, ai sensi e per gli effetti del </w:t>
      </w:r>
      <w:proofErr w:type="spellStart"/>
      <w:r w:rsidRPr="00B02E13">
        <w:rPr>
          <w:rFonts w:ascii="Calibri" w:hAnsi="Calibri" w:cs="Calibri"/>
          <w:szCs w:val="24"/>
        </w:rPr>
        <w:t>D.Lgs.</w:t>
      </w:r>
      <w:proofErr w:type="spellEnd"/>
      <w:r w:rsidRPr="00B02E13">
        <w:rPr>
          <w:rFonts w:ascii="Calibri" w:hAnsi="Calibri" w:cs="Calibri"/>
          <w:szCs w:val="24"/>
        </w:rPr>
        <w:t xml:space="preserve"> 196/2003, che i dati personali raccolti saranno trattati, anche con strumenti informatici, esclusivamente nell’ambito del procedimento per il quale la presente istanza viene presentata, e ne autorizza il trattamento per gli stessi fini.</w:t>
      </w:r>
    </w:p>
    <w:p w14:paraId="2D62D0A6" w14:textId="77777777" w:rsidR="0061680B" w:rsidRPr="00B02E13" w:rsidRDefault="0061680B" w:rsidP="0061680B">
      <w:pPr>
        <w:widowControl w:val="0"/>
        <w:ind w:left="284"/>
        <w:jc w:val="both"/>
        <w:rPr>
          <w:rFonts w:ascii="Calibri" w:hAnsi="Calibri" w:cs="Calibri"/>
          <w:szCs w:val="24"/>
        </w:rPr>
      </w:pPr>
      <w:r w:rsidRPr="00B02E13">
        <w:rPr>
          <w:rFonts w:ascii="Calibri" w:hAnsi="Calibri" w:cs="Calibri"/>
          <w:szCs w:val="24"/>
        </w:rPr>
        <w:t xml:space="preserve"> </w:t>
      </w:r>
    </w:p>
    <w:p w14:paraId="42EB4B45" w14:textId="77777777" w:rsidR="0061680B" w:rsidRPr="00B02E13" w:rsidRDefault="0061680B" w:rsidP="0061680B">
      <w:pPr>
        <w:widowControl w:val="0"/>
        <w:ind w:left="284"/>
        <w:jc w:val="both"/>
        <w:rPr>
          <w:rFonts w:ascii="Calibri" w:hAnsi="Calibri" w:cs="Calibri"/>
          <w:szCs w:val="24"/>
        </w:rPr>
      </w:pPr>
      <w:r w:rsidRPr="00B02E13">
        <w:rPr>
          <w:rFonts w:ascii="Calibri" w:hAnsi="Calibri" w:cs="Calibri"/>
          <w:szCs w:val="24"/>
        </w:rPr>
        <w:t xml:space="preserve"> </w:t>
      </w:r>
    </w:p>
    <w:p w14:paraId="57B35D2C" w14:textId="77777777" w:rsidR="0061680B" w:rsidRPr="00B02E13" w:rsidRDefault="0061680B" w:rsidP="0061680B">
      <w:pPr>
        <w:widowControl w:val="0"/>
        <w:ind w:left="284"/>
        <w:jc w:val="both"/>
        <w:rPr>
          <w:rFonts w:ascii="Calibri" w:hAnsi="Calibri" w:cs="Calibri"/>
          <w:szCs w:val="24"/>
        </w:rPr>
      </w:pPr>
      <w:r w:rsidRPr="00B02E13">
        <w:rPr>
          <w:rFonts w:ascii="Calibri" w:hAnsi="Calibri" w:cs="Calibri"/>
          <w:szCs w:val="24"/>
        </w:rPr>
        <w:t>Luogo e data                                                                    Firma leggibile del legale rappresentante</w:t>
      </w:r>
    </w:p>
    <w:p w14:paraId="170A494A" w14:textId="77777777" w:rsidR="0061680B" w:rsidRPr="00B02E13" w:rsidRDefault="0061680B" w:rsidP="0061680B">
      <w:pPr>
        <w:widowControl w:val="0"/>
        <w:ind w:left="284"/>
        <w:jc w:val="both"/>
        <w:rPr>
          <w:rFonts w:ascii="Calibri" w:hAnsi="Calibri" w:cs="Calibri"/>
          <w:szCs w:val="24"/>
        </w:rPr>
      </w:pPr>
      <w:r w:rsidRPr="00B02E13">
        <w:rPr>
          <w:rFonts w:ascii="Calibri" w:hAnsi="Calibri" w:cs="Calibri"/>
          <w:szCs w:val="24"/>
        </w:rPr>
        <w:t xml:space="preserve"> </w:t>
      </w:r>
    </w:p>
    <w:p w14:paraId="00AA495E" w14:textId="77777777" w:rsidR="0061680B" w:rsidRPr="00B02E13" w:rsidRDefault="0061680B" w:rsidP="0061680B">
      <w:pPr>
        <w:widowControl w:val="0"/>
        <w:ind w:left="284"/>
        <w:jc w:val="both"/>
        <w:rPr>
          <w:rFonts w:ascii="Calibri" w:hAnsi="Calibri" w:cs="Calibri"/>
          <w:szCs w:val="24"/>
        </w:rPr>
      </w:pPr>
      <w:r w:rsidRPr="00B02E13">
        <w:rPr>
          <w:rFonts w:ascii="Calibri" w:hAnsi="Calibri" w:cs="Calibri"/>
          <w:szCs w:val="24"/>
        </w:rPr>
        <w:t xml:space="preserve">____________________________ </w:t>
      </w:r>
      <w:r w:rsidRPr="00B02E13">
        <w:rPr>
          <w:rFonts w:ascii="Calibri" w:hAnsi="Calibri" w:cs="Calibri"/>
          <w:szCs w:val="24"/>
        </w:rPr>
        <w:tab/>
      </w:r>
      <w:r w:rsidRPr="00B02E13">
        <w:rPr>
          <w:rFonts w:ascii="Calibri" w:hAnsi="Calibri" w:cs="Calibri"/>
          <w:szCs w:val="24"/>
        </w:rPr>
        <w:tab/>
        <w:t xml:space="preserve">    ___________________________________________</w:t>
      </w:r>
    </w:p>
    <w:p w14:paraId="1FCD5871" w14:textId="77777777" w:rsidR="0061680B" w:rsidRPr="000B6248" w:rsidRDefault="0061680B" w:rsidP="0061680B">
      <w:pPr>
        <w:widowControl w:val="0"/>
        <w:jc w:val="both"/>
        <w:rPr>
          <w:rFonts w:ascii="Calibri Light" w:hAnsi="Calibri Light" w:cs="Calibri Light"/>
          <w:szCs w:val="24"/>
        </w:rPr>
      </w:pPr>
    </w:p>
    <w:p w14:paraId="23C6B0DC" w14:textId="77777777" w:rsidR="0061680B" w:rsidRPr="000B6248" w:rsidRDefault="0061680B" w:rsidP="0061680B">
      <w:pPr>
        <w:widowControl w:val="0"/>
        <w:spacing w:line="360" w:lineRule="auto"/>
        <w:ind w:left="142" w:right="-143"/>
        <w:jc w:val="both"/>
        <w:rPr>
          <w:rFonts w:ascii="Calibri Light" w:hAnsi="Calibri Light" w:cs="Calibri Light"/>
          <w:szCs w:val="24"/>
        </w:rPr>
      </w:pPr>
      <w:bookmarkStart w:id="0" w:name="_Hlk138065256"/>
      <w:bookmarkEnd w:id="0"/>
    </w:p>
    <w:p w14:paraId="187BA3AE" w14:textId="77777777" w:rsidR="0061680B" w:rsidRDefault="0061680B" w:rsidP="0061680B">
      <w:pPr>
        <w:pStyle w:val="Corpotesto"/>
        <w:spacing w:line="360" w:lineRule="auto"/>
        <w:ind w:right="-1"/>
        <w:contextualSpacing/>
        <w:jc w:val="both"/>
        <w:rPr>
          <w:rFonts w:eastAsiaTheme="minorHAnsi"/>
        </w:rPr>
      </w:pPr>
    </w:p>
    <w:p w14:paraId="53EE8E7F" w14:textId="77777777" w:rsidR="0061680B" w:rsidRDefault="0061680B" w:rsidP="00DA03EA">
      <w:pPr>
        <w:spacing w:line="360" w:lineRule="auto"/>
        <w:jc w:val="right"/>
        <w:rPr>
          <w:b/>
          <w:szCs w:val="24"/>
        </w:rPr>
      </w:pPr>
    </w:p>
    <w:sectPr w:rsidR="0061680B" w:rsidSect="00F44EA2">
      <w:headerReference w:type="even" r:id="rId11"/>
      <w:headerReference w:type="default" r:id="rId12"/>
      <w:footerReference w:type="default" r:id="rId13"/>
      <w:headerReference w:type="first" r:id="rId14"/>
      <w:pgSz w:w="11906" w:h="16838"/>
      <w:pgMar w:top="0" w:right="991" w:bottom="1134" w:left="567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736C6C" w14:textId="77777777" w:rsidR="00EE348A" w:rsidRDefault="00EE348A" w:rsidP="004561F8">
      <w:pPr>
        <w:spacing w:line="240" w:lineRule="auto"/>
      </w:pPr>
      <w:r>
        <w:separator/>
      </w:r>
    </w:p>
  </w:endnote>
  <w:endnote w:type="continuationSeparator" w:id="0">
    <w:p w14:paraId="3FD24CA5" w14:textId="77777777" w:rsidR="00EE348A" w:rsidRDefault="00EE348A" w:rsidP="004561F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MS Mincho"/>
    <w:charset w:val="00"/>
    <w:family w:val="auto"/>
    <w:pitch w:val="variable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27E681" w14:textId="6BC5F77A" w:rsidR="00A246EA" w:rsidRDefault="00A246EA" w:rsidP="00471FAD">
    <w:pPr>
      <w:pStyle w:val="Pidipagina"/>
      <w:ind w:hanging="567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221150" w14:textId="77777777" w:rsidR="00EE348A" w:rsidRDefault="00EE348A" w:rsidP="004561F8">
      <w:pPr>
        <w:spacing w:line="240" w:lineRule="auto"/>
      </w:pPr>
      <w:r>
        <w:separator/>
      </w:r>
    </w:p>
  </w:footnote>
  <w:footnote w:type="continuationSeparator" w:id="0">
    <w:p w14:paraId="2C566ECC" w14:textId="77777777" w:rsidR="00EE348A" w:rsidRDefault="00EE348A" w:rsidP="004561F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19F336" w14:textId="5F5195CC" w:rsidR="00DC7FE0" w:rsidRDefault="002E2B6C">
    <w:pPr>
      <w:pStyle w:val="Intestazione"/>
    </w:pPr>
    <w:r>
      <w:rPr>
        <w:noProof/>
      </w:rPr>
      <w:pict w14:anchorId="57EC99E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05203372" o:spid="_x0000_s1027" type="#_x0000_t75" alt="" style="position:absolute;margin-left:0;margin-top:0;width:516pt;height:406.8pt;z-index:-25165312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CARTA INTESTATA ULTIMA-01 2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8A519F" w14:textId="73087D99" w:rsidR="00A246EA" w:rsidRDefault="002E2B6C" w:rsidP="0020540E">
    <w:pPr>
      <w:pStyle w:val="Intestazione"/>
      <w:ind w:left="-567"/>
      <w:jc w:val="center"/>
    </w:pPr>
    <w:r>
      <w:rPr>
        <w:noProof/>
      </w:rPr>
      <w:pict w14:anchorId="06CCC5B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05203373" o:spid="_x0000_s1026" type="#_x0000_t75" alt="" style="position:absolute;left:0;text-align:left;margin-left:0;margin-top:0;width:516pt;height:406.8pt;z-index:-251650048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CARTA INTESTATA ULTIMA-01 2"/>
          <w10:wrap anchorx="margin" anchory="margin"/>
        </v:shape>
      </w:pict>
    </w:r>
    <w:r w:rsidR="00A67E7D">
      <w:rPr>
        <w:noProof/>
      </w:rPr>
      <w:drawing>
        <wp:inline distT="0" distB="0" distL="0" distR="0" wp14:anchorId="7289B67D" wp14:editId="5878CFD1">
          <wp:extent cx="7541260" cy="1445142"/>
          <wp:effectExtent l="0" t="0" r="2540" b="3175"/>
          <wp:docPr id="7" name="Immagin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magine 7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7623661" cy="146093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52E405" w14:textId="249D8F63" w:rsidR="00DC7FE0" w:rsidRDefault="002E2B6C">
    <w:pPr>
      <w:pStyle w:val="Intestazione"/>
    </w:pPr>
    <w:r>
      <w:rPr>
        <w:noProof/>
      </w:rPr>
      <w:pict w14:anchorId="4B929A4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05203371" o:spid="_x0000_s1025" type="#_x0000_t75" alt="" style="position:absolute;margin-left:0;margin-top:0;width:516pt;height:406.8pt;z-index:-251656192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CARTA INTESTATA ULTIMA-01 2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cs="OpenSymbol"/>
      </w:rPr>
    </w:lvl>
    <w:lvl w:ilvl="1">
      <w:start w:val="1"/>
      <w:numFmt w:val="bullet"/>
      <w:lvlText w:val=""/>
      <w:lvlJc w:val="left"/>
      <w:pPr>
        <w:tabs>
          <w:tab w:val="num" w:pos="1080"/>
        </w:tabs>
        <w:ind w:left="1080" w:hanging="360"/>
      </w:pPr>
      <w:rPr>
        <w:rFonts w:ascii="Wingdings" w:hAnsi="Wingdings" w:cs="OpenSymbol"/>
      </w:rPr>
    </w:lvl>
    <w:lvl w:ilvl="2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cs="OpenSymbol"/>
      </w:rPr>
    </w:lvl>
    <w:lvl w:ilvl="3">
      <w:start w:val="1"/>
      <w:numFmt w:val="bullet"/>
      <w:lvlText w:val=""/>
      <w:lvlJc w:val="left"/>
      <w:pPr>
        <w:tabs>
          <w:tab w:val="num" w:pos="1800"/>
        </w:tabs>
        <w:ind w:left="1800" w:hanging="360"/>
      </w:pPr>
      <w:rPr>
        <w:rFonts w:ascii="Wingdings" w:hAnsi="Wingdings" w:cs="OpenSymbol"/>
      </w:rPr>
    </w:lvl>
    <w:lvl w:ilvl="4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cs="OpenSymbol"/>
      </w:rPr>
    </w:lvl>
    <w:lvl w:ilvl="5">
      <w:start w:val="1"/>
      <w:numFmt w:val="bullet"/>
      <w:lvlText w:val=""/>
      <w:lvlJc w:val="left"/>
      <w:pPr>
        <w:tabs>
          <w:tab w:val="num" w:pos="2520"/>
        </w:tabs>
        <w:ind w:left="2520" w:hanging="360"/>
      </w:pPr>
      <w:rPr>
        <w:rFonts w:ascii="Wingdings" w:hAnsi="Wingdings" w:cs="OpenSymbol"/>
      </w:rPr>
    </w:lvl>
    <w:lvl w:ilvl="6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cs="OpenSymbol"/>
      </w:rPr>
    </w:lvl>
    <w:lvl w:ilvl="7">
      <w:start w:val="1"/>
      <w:numFmt w:val="bullet"/>
      <w:lvlText w:val=""/>
      <w:lvlJc w:val="left"/>
      <w:pPr>
        <w:tabs>
          <w:tab w:val="num" w:pos="3240"/>
        </w:tabs>
        <w:ind w:left="3240" w:hanging="360"/>
      </w:pPr>
      <w:rPr>
        <w:rFonts w:ascii="Wingdings" w:hAnsi="Wingdings" w:cs="OpenSymbol"/>
      </w:rPr>
    </w:lvl>
    <w:lvl w:ilvl="8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cs="OpenSymbol"/>
      </w:rPr>
    </w:lvl>
  </w:abstractNum>
  <w:abstractNum w:abstractNumId="1" w15:restartNumberingAfterBreak="0">
    <w:nsid w:val="00000003"/>
    <w:multiLevelType w:val="multilevel"/>
    <w:tmpl w:val="00000003"/>
    <w:name w:val="WW8Num3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/>
      </w:rPr>
    </w:lvl>
  </w:abstractNum>
  <w:abstractNum w:abstractNumId="2" w15:restartNumberingAfterBreak="0">
    <w:nsid w:val="00000004"/>
    <w:multiLevelType w:val="multi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Courier New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Courier New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Courier New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Courier New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Courier New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Courier New"/>
      </w:rPr>
    </w:lvl>
  </w:abstractNum>
  <w:abstractNum w:abstractNumId="3" w15:restartNumberingAfterBreak="0">
    <w:nsid w:val="00000005"/>
    <w:multiLevelType w:val="multi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Courier New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Courier New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Courier New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Courier New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Courier New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Courier New"/>
      </w:rPr>
    </w:lvl>
  </w:abstractNum>
  <w:abstractNum w:abstractNumId="4" w15:restartNumberingAfterBreak="0">
    <w:nsid w:val="00000006"/>
    <w:multiLevelType w:val="multilevel"/>
    <w:tmpl w:val="00000006"/>
    <w:name w:val="WW8Num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Courier New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Courier New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Courier New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Courier New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Courier New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Courier New"/>
      </w:rPr>
    </w:lvl>
  </w:abstractNum>
  <w:abstractNum w:abstractNumId="5" w15:restartNumberingAfterBreak="0">
    <w:nsid w:val="00000007"/>
    <w:multiLevelType w:val="multilevel"/>
    <w:tmpl w:val="00000007"/>
    <w:name w:val="WW8Num7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6" w15:restartNumberingAfterBreak="0">
    <w:nsid w:val="00000008"/>
    <w:multiLevelType w:val="multilevel"/>
    <w:tmpl w:val="00000008"/>
    <w:name w:val="WW8Num8"/>
    <w:lvl w:ilvl="0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cs="OpenSymbol"/>
      </w:rPr>
    </w:lvl>
    <w:lvl w:ilvl="1">
      <w:start w:val="1"/>
      <w:numFmt w:val="bullet"/>
      <w:lvlText w:val=""/>
      <w:lvlJc w:val="left"/>
      <w:pPr>
        <w:tabs>
          <w:tab w:val="num" w:pos="1080"/>
        </w:tabs>
        <w:ind w:left="1080" w:hanging="360"/>
      </w:pPr>
      <w:rPr>
        <w:rFonts w:ascii="Wingdings" w:hAnsi="Wingdings" w:cs="OpenSymbol"/>
      </w:rPr>
    </w:lvl>
    <w:lvl w:ilvl="2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cs="OpenSymbol"/>
      </w:rPr>
    </w:lvl>
    <w:lvl w:ilvl="3">
      <w:start w:val="1"/>
      <w:numFmt w:val="bullet"/>
      <w:lvlText w:val=""/>
      <w:lvlJc w:val="left"/>
      <w:pPr>
        <w:tabs>
          <w:tab w:val="num" w:pos="1800"/>
        </w:tabs>
        <w:ind w:left="1800" w:hanging="360"/>
      </w:pPr>
      <w:rPr>
        <w:rFonts w:ascii="Wingdings" w:hAnsi="Wingdings" w:cs="OpenSymbol"/>
      </w:rPr>
    </w:lvl>
    <w:lvl w:ilvl="4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cs="OpenSymbol"/>
      </w:rPr>
    </w:lvl>
    <w:lvl w:ilvl="5">
      <w:start w:val="1"/>
      <w:numFmt w:val="bullet"/>
      <w:lvlText w:val=""/>
      <w:lvlJc w:val="left"/>
      <w:pPr>
        <w:tabs>
          <w:tab w:val="num" w:pos="2520"/>
        </w:tabs>
        <w:ind w:left="2520" w:hanging="360"/>
      </w:pPr>
      <w:rPr>
        <w:rFonts w:ascii="Wingdings" w:hAnsi="Wingdings" w:cs="OpenSymbol"/>
      </w:rPr>
    </w:lvl>
    <w:lvl w:ilvl="6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cs="OpenSymbol"/>
      </w:rPr>
    </w:lvl>
    <w:lvl w:ilvl="7">
      <w:start w:val="1"/>
      <w:numFmt w:val="bullet"/>
      <w:lvlText w:val=""/>
      <w:lvlJc w:val="left"/>
      <w:pPr>
        <w:tabs>
          <w:tab w:val="num" w:pos="3240"/>
        </w:tabs>
        <w:ind w:left="3240" w:hanging="360"/>
      </w:pPr>
      <w:rPr>
        <w:rFonts w:ascii="Wingdings" w:hAnsi="Wingdings" w:cs="OpenSymbol"/>
      </w:rPr>
    </w:lvl>
    <w:lvl w:ilvl="8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cs="OpenSymbol"/>
      </w:rPr>
    </w:lvl>
  </w:abstractNum>
  <w:abstractNum w:abstractNumId="7" w15:restartNumberingAfterBreak="0">
    <w:nsid w:val="02703A29"/>
    <w:multiLevelType w:val="hybridMultilevel"/>
    <w:tmpl w:val="FCF8486E"/>
    <w:lvl w:ilvl="0" w:tplc="0410000D">
      <w:start w:val="1"/>
      <w:numFmt w:val="bullet"/>
      <w:lvlText w:val=""/>
      <w:lvlJc w:val="left"/>
      <w:pPr>
        <w:ind w:left="1125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8" w15:restartNumberingAfterBreak="0">
    <w:nsid w:val="093604F4"/>
    <w:multiLevelType w:val="hybridMultilevel"/>
    <w:tmpl w:val="F2D8DEF2"/>
    <w:lvl w:ilvl="0" w:tplc="0410000D">
      <w:start w:val="1"/>
      <w:numFmt w:val="bullet"/>
      <w:lvlText w:val=""/>
      <w:lvlJc w:val="left"/>
      <w:pPr>
        <w:ind w:left="644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9" w15:restartNumberingAfterBreak="0">
    <w:nsid w:val="09CC0BFA"/>
    <w:multiLevelType w:val="hybridMultilevel"/>
    <w:tmpl w:val="49C6BC20"/>
    <w:lvl w:ilvl="0" w:tplc="62606C6A">
      <w:start w:val="1"/>
      <w:numFmt w:val="bullet"/>
      <w:lvlText w:val=""/>
      <w:lvlJc w:val="left"/>
      <w:pPr>
        <w:ind w:left="135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07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9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1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23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95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7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9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12" w:hanging="360"/>
      </w:pPr>
      <w:rPr>
        <w:rFonts w:ascii="Wingdings" w:hAnsi="Wingdings" w:hint="default"/>
      </w:rPr>
    </w:lvl>
  </w:abstractNum>
  <w:abstractNum w:abstractNumId="10" w15:restartNumberingAfterBreak="0">
    <w:nsid w:val="0C114FD5"/>
    <w:multiLevelType w:val="hybridMultilevel"/>
    <w:tmpl w:val="A12A77E6"/>
    <w:lvl w:ilvl="0" w:tplc="165AEC4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32EB94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0C4DEE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0BE63C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93C2CB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F8CCB5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DCAC29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AD0286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B48AD8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D384FF5"/>
    <w:multiLevelType w:val="hybridMultilevel"/>
    <w:tmpl w:val="97B81036"/>
    <w:lvl w:ilvl="0" w:tplc="26E6BA0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4"/>
        <w:szCs w:val="24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4704ABF"/>
    <w:multiLevelType w:val="hybridMultilevel"/>
    <w:tmpl w:val="ABDA6C28"/>
    <w:lvl w:ilvl="0" w:tplc="0410000F">
      <w:start w:val="1"/>
      <w:numFmt w:val="decimal"/>
      <w:lvlText w:val="%1."/>
      <w:lvlJc w:val="left"/>
      <w:pPr>
        <w:ind w:left="1004" w:hanging="360"/>
      </w:pPr>
    </w:lvl>
    <w:lvl w:ilvl="1" w:tplc="FFFFFFFF" w:tentative="1">
      <w:start w:val="1"/>
      <w:numFmt w:val="lowerLetter"/>
      <w:lvlText w:val="%2."/>
      <w:lvlJc w:val="left"/>
      <w:pPr>
        <w:ind w:left="1724" w:hanging="360"/>
      </w:pPr>
    </w:lvl>
    <w:lvl w:ilvl="2" w:tplc="FFFFFFFF" w:tentative="1">
      <w:start w:val="1"/>
      <w:numFmt w:val="lowerRoman"/>
      <w:lvlText w:val="%3."/>
      <w:lvlJc w:val="right"/>
      <w:pPr>
        <w:ind w:left="2444" w:hanging="180"/>
      </w:pPr>
    </w:lvl>
    <w:lvl w:ilvl="3" w:tplc="FFFFFFFF" w:tentative="1">
      <w:start w:val="1"/>
      <w:numFmt w:val="decimal"/>
      <w:lvlText w:val="%4."/>
      <w:lvlJc w:val="left"/>
      <w:pPr>
        <w:ind w:left="3164" w:hanging="360"/>
      </w:pPr>
    </w:lvl>
    <w:lvl w:ilvl="4" w:tplc="FFFFFFFF" w:tentative="1">
      <w:start w:val="1"/>
      <w:numFmt w:val="lowerLetter"/>
      <w:lvlText w:val="%5."/>
      <w:lvlJc w:val="left"/>
      <w:pPr>
        <w:ind w:left="3884" w:hanging="360"/>
      </w:pPr>
    </w:lvl>
    <w:lvl w:ilvl="5" w:tplc="FFFFFFFF" w:tentative="1">
      <w:start w:val="1"/>
      <w:numFmt w:val="lowerRoman"/>
      <w:lvlText w:val="%6."/>
      <w:lvlJc w:val="right"/>
      <w:pPr>
        <w:ind w:left="4604" w:hanging="180"/>
      </w:pPr>
    </w:lvl>
    <w:lvl w:ilvl="6" w:tplc="FFFFFFFF" w:tentative="1">
      <w:start w:val="1"/>
      <w:numFmt w:val="decimal"/>
      <w:lvlText w:val="%7."/>
      <w:lvlJc w:val="left"/>
      <w:pPr>
        <w:ind w:left="5324" w:hanging="360"/>
      </w:pPr>
    </w:lvl>
    <w:lvl w:ilvl="7" w:tplc="FFFFFFFF" w:tentative="1">
      <w:start w:val="1"/>
      <w:numFmt w:val="lowerLetter"/>
      <w:lvlText w:val="%8."/>
      <w:lvlJc w:val="left"/>
      <w:pPr>
        <w:ind w:left="6044" w:hanging="360"/>
      </w:pPr>
    </w:lvl>
    <w:lvl w:ilvl="8" w:tplc="FFFFFFFF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3" w15:restartNumberingAfterBreak="0">
    <w:nsid w:val="2235064F"/>
    <w:multiLevelType w:val="hybridMultilevel"/>
    <w:tmpl w:val="4E56C1C4"/>
    <w:lvl w:ilvl="0" w:tplc="62606C6A">
      <w:start w:val="1"/>
      <w:numFmt w:val="bullet"/>
      <w:lvlText w:val=""/>
      <w:lvlJc w:val="left"/>
      <w:pPr>
        <w:ind w:left="122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14" w15:restartNumberingAfterBreak="0">
    <w:nsid w:val="23AF3C53"/>
    <w:multiLevelType w:val="hybridMultilevel"/>
    <w:tmpl w:val="1B36343E"/>
    <w:lvl w:ilvl="0" w:tplc="0410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2D217DE2"/>
    <w:multiLevelType w:val="hybridMultilevel"/>
    <w:tmpl w:val="1D603042"/>
    <w:lvl w:ilvl="0" w:tplc="2CB0DE50">
      <w:start w:val="1"/>
      <w:numFmt w:val="decimal"/>
      <w:lvlText w:val="%1)"/>
      <w:lvlJc w:val="left"/>
      <w:pPr>
        <w:ind w:left="644" w:hanging="360"/>
      </w:pPr>
      <w:rPr>
        <w:rFonts w:ascii="Times New Roman" w:eastAsia="Calibri" w:hAnsi="Times New Roman" w:hint="default"/>
        <w:b w:val="0"/>
        <w:color w:val="auto"/>
        <w:sz w:val="24"/>
      </w:r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6" w15:restartNumberingAfterBreak="0">
    <w:nsid w:val="370208CB"/>
    <w:multiLevelType w:val="hybridMultilevel"/>
    <w:tmpl w:val="2848C556"/>
    <w:lvl w:ilvl="0" w:tplc="0410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17" w15:restartNumberingAfterBreak="0">
    <w:nsid w:val="37DF2DDC"/>
    <w:multiLevelType w:val="hybridMultilevel"/>
    <w:tmpl w:val="A7ACF562"/>
    <w:lvl w:ilvl="0" w:tplc="6E30BB3C">
      <w:numFmt w:val="bullet"/>
      <w:lvlText w:val="-"/>
      <w:lvlJc w:val="left"/>
      <w:pPr>
        <w:ind w:left="862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8" w15:restartNumberingAfterBreak="0">
    <w:nsid w:val="386C43D3"/>
    <w:multiLevelType w:val="hybridMultilevel"/>
    <w:tmpl w:val="69AA3BC6"/>
    <w:lvl w:ilvl="0" w:tplc="0410000D">
      <w:start w:val="1"/>
      <w:numFmt w:val="bullet"/>
      <w:lvlText w:val=""/>
      <w:lvlJc w:val="left"/>
      <w:pPr>
        <w:ind w:left="785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19" w15:restartNumberingAfterBreak="0">
    <w:nsid w:val="435A0A88"/>
    <w:multiLevelType w:val="hybridMultilevel"/>
    <w:tmpl w:val="875C5A88"/>
    <w:lvl w:ilvl="0" w:tplc="0410000D">
      <w:start w:val="1"/>
      <w:numFmt w:val="bullet"/>
      <w:lvlText w:val=""/>
      <w:lvlJc w:val="left"/>
      <w:pPr>
        <w:ind w:left="928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20" w15:restartNumberingAfterBreak="0">
    <w:nsid w:val="4BED7B4F"/>
    <w:multiLevelType w:val="hybridMultilevel"/>
    <w:tmpl w:val="C728D9DA"/>
    <w:lvl w:ilvl="0" w:tplc="62606C6A">
      <w:start w:val="1"/>
      <w:numFmt w:val="bullet"/>
      <w:lvlText w:val=""/>
      <w:lvlJc w:val="left"/>
      <w:pPr>
        <w:ind w:left="122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21" w15:restartNumberingAfterBreak="0">
    <w:nsid w:val="52221A2C"/>
    <w:multiLevelType w:val="hybridMultilevel"/>
    <w:tmpl w:val="5E9E2BA6"/>
    <w:lvl w:ilvl="0" w:tplc="A08A3EFA">
      <w:start w:val="1"/>
      <w:numFmt w:val="bullet"/>
      <w:lvlText w:val=""/>
      <w:lvlJc w:val="left"/>
      <w:pPr>
        <w:ind w:left="126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98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0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2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4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6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8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0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24" w:hanging="360"/>
      </w:pPr>
      <w:rPr>
        <w:rFonts w:ascii="Wingdings" w:hAnsi="Wingdings" w:hint="default"/>
      </w:rPr>
    </w:lvl>
  </w:abstractNum>
  <w:abstractNum w:abstractNumId="22" w15:restartNumberingAfterBreak="0">
    <w:nsid w:val="584B02FC"/>
    <w:multiLevelType w:val="hybridMultilevel"/>
    <w:tmpl w:val="1CFA20E2"/>
    <w:lvl w:ilvl="0" w:tplc="1E6C6016">
      <w:start w:val="1"/>
      <w:numFmt w:val="bullet"/>
      <w:lvlText w:val="o"/>
      <w:lvlJc w:val="left"/>
      <w:pPr>
        <w:ind w:left="720" w:hanging="3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F7D18FA"/>
    <w:multiLevelType w:val="hybridMultilevel"/>
    <w:tmpl w:val="E92856DE"/>
    <w:lvl w:ilvl="0" w:tplc="0410000D">
      <w:start w:val="1"/>
      <w:numFmt w:val="bullet"/>
      <w:lvlText w:val=""/>
      <w:lvlJc w:val="left"/>
      <w:pPr>
        <w:ind w:left="1264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98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0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2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4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6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8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0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24" w:hanging="360"/>
      </w:pPr>
      <w:rPr>
        <w:rFonts w:ascii="Wingdings" w:hAnsi="Wingdings" w:hint="default"/>
      </w:rPr>
    </w:lvl>
  </w:abstractNum>
  <w:abstractNum w:abstractNumId="24" w15:restartNumberingAfterBreak="0">
    <w:nsid w:val="5F823BC5"/>
    <w:multiLevelType w:val="hybridMultilevel"/>
    <w:tmpl w:val="7F8E0CA8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1D7E295"/>
    <w:multiLevelType w:val="hybridMultilevel"/>
    <w:tmpl w:val="4BA0CD30"/>
    <w:lvl w:ilvl="0" w:tplc="62FE1A7E">
      <w:start w:val="1"/>
      <w:numFmt w:val="bullet"/>
      <w:lvlText w:val="-"/>
      <w:lvlJc w:val="left"/>
      <w:pPr>
        <w:ind w:left="720" w:hanging="360"/>
      </w:pPr>
      <w:rPr>
        <w:rFonts w:ascii="Symbol" w:hAnsi="Symbol" w:hint="default"/>
      </w:rPr>
    </w:lvl>
    <w:lvl w:ilvl="1" w:tplc="A774C14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5F8E95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B02BCD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4A0A26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0CA596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F9EABA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73C52A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7721B2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24D01B4"/>
    <w:multiLevelType w:val="hybridMultilevel"/>
    <w:tmpl w:val="35DA6FFE"/>
    <w:lvl w:ilvl="0" w:tplc="4E6619EA">
      <w:start w:val="1"/>
      <w:numFmt w:val="bullet"/>
      <w:lvlText w:val="o"/>
      <w:lvlJc w:val="left"/>
      <w:pPr>
        <w:ind w:left="735" w:hanging="3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04100003" w:tentative="1">
      <w:start w:val="1"/>
      <w:numFmt w:val="bullet"/>
      <w:lvlText w:val="o"/>
      <w:lvlJc w:val="left"/>
      <w:pPr>
        <w:ind w:left="145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7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9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1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3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5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7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95" w:hanging="360"/>
      </w:pPr>
      <w:rPr>
        <w:rFonts w:ascii="Wingdings" w:hAnsi="Wingdings" w:hint="default"/>
      </w:rPr>
    </w:lvl>
  </w:abstractNum>
  <w:abstractNum w:abstractNumId="27" w15:restartNumberingAfterBreak="0">
    <w:nsid w:val="6CCB680D"/>
    <w:multiLevelType w:val="hybridMultilevel"/>
    <w:tmpl w:val="0EA07B54"/>
    <w:lvl w:ilvl="0" w:tplc="0410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8" w15:restartNumberingAfterBreak="0">
    <w:nsid w:val="6E614340"/>
    <w:multiLevelType w:val="hybridMultilevel"/>
    <w:tmpl w:val="49F6D834"/>
    <w:lvl w:ilvl="0" w:tplc="0410000D">
      <w:start w:val="1"/>
      <w:numFmt w:val="bullet"/>
      <w:lvlText w:val=""/>
      <w:lvlJc w:val="left"/>
      <w:pPr>
        <w:ind w:left="1283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00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2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4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6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8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0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2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43" w:hanging="360"/>
      </w:pPr>
      <w:rPr>
        <w:rFonts w:ascii="Wingdings" w:hAnsi="Wingdings" w:hint="default"/>
      </w:rPr>
    </w:lvl>
  </w:abstractNum>
  <w:num w:numId="1" w16cid:durableId="1831292957">
    <w:abstractNumId w:val="14"/>
  </w:num>
  <w:num w:numId="2" w16cid:durableId="209999427">
    <w:abstractNumId w:val="15"/>
  </w:num>
  <w:num w:numId="3" w16cid:durableId="1412460917">
    <w:abstractNumId w:val="12"/>
  </w:num>
  <w:num w:numId="4" w16cid:durableId="1515193652">
    <w:abstractNumId w:val="24"/>
  </w:num>
  <w:num w:numId="5" w16cid:durableId="1364210682">
    <w:abstractNumId w:val="16"/>
  </w:num>
  <w:num w:numId="6" w16cid:durableId="378631540">
    <w:abstractNumId w:val="18"/>
  </w:num>
  <w:num w:numId="7" w16cid:durableId="1989936806">
    <w:abstractNumId w:val="20"/>
  </w:num>
  <w:num w:numId="8" w16cid:durableId="1231186323">
    <w:abstractNumId w:val="9"/>
  </w:num>
  <w:num w:numId="9" w16cid:durableId="1438402328">
    <w:abstractNumId w:val="13"/>
  </w:num>
  <w:num w:numId="10" w16cid:durableId="816604721">
    <w:abstractNumId w:val="19"/>
  </w:num>
  <w:num w:numId="11" w16cid:durableId="680820714">
    <w:abstractNumId w:val="8"/>
  </w:num>
  <w:num w:numId="12" w16cid:durableId="1879734129">
    <w:abstractNumId w:val="7"/>
  </w:num>
  <w:num w:numId="13" w16cid:durableId="616106689">
    <w:abstractNumId w:val="17"/>
  </w:num>
  <w:num w:numId="14" w16cid:durableId="1125276953">
    <w:abstractNumId w:val="21"/>
  </w:num>
  <w:num w:numId="15" w16cid:durableId="993290219">
    <w:abstractNumId w:val="27"/>
  </w:num>
  <w:num w:numId="16" w16cid:durableId="728068256">
    <w:abstractNumId w:val="28"/>
  </w:num>
  <w:num w:numId="17" w16cid:durableId="1825126772">
    <w:abstractNumId w:val="23"/>
  </w:num>
  <w:num w:numId="18" w16cid:durableId="876552997">
    <w:abstractNumId w:val="11"/>
  </w:num>
  <w:num w:numId="19" w16cid:durableId="1616787993">
    <w:abstractNumId w:val="10"/>
  </w:num>
  <w:num w:numId="20" w16cid:durableId="1857183900">
    <w:abstractNumId w:val="25"/>
  </w:num>
  <w:num w:numId="21" w16cid:durableId="1443769484">
    <w:abstractNumId w:val="26"/>
  </w:num>
  <w:num w:numId="22" w16cid:durableId="1300956383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08"/>
  <w:hyphenationZone w:val="283"/>
  <w:drawingGridHorizontalSpacing w:val="12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4291"/>
    <w:rsid w:val="00007D14"/>
    <w:rsid w:val="000208AB"/>
    <w:rsid w:val="00021FD7"/>
    <w:rsid w:val="0002337A"/>
    <w:rsid w:val="00027C6B"/>
    <w:rsid w:val="000370B1"/>
    <w:rsid w:val="0004401E"/>
    <w:rsid w:val="00045596"/>
    <w:rsid w:val="000458EF"/>
    <w:rsid w:val="000474A3"/>
    <w:rsid w:val="0004758C"/>
    <w:rsid w:val="00061948"/>
    <w:rsid w:val="0006432C"/>
    <w:rsid w:val="0006569C"/>
    <w:rsid w:val="0008164F"/>
    <w:rsid w:val="000822AC"/>
    <w:rsid w:val="00082A44"/>
    <w:rsid w:val="0008431F"/>
    <w:rsid w:val="000A2A47"/>
    <w:rsid w:val="000A2B8B"/>
    <w:rsid w:val="000A6A5F"/>
    <w:rsid w:val="000B2178"/>
    <w:rsid w:val="000C2729"/>
    <w:rsid w:val="000C67B0"/>
    <w:rsid w:val="000D1720"/>
    <w:rsid w:val="000D23E6"/>
    <w:rsid w:val="000D24E8"/>
    <w:rsid w:val="000D4877"/>
    <w:rsid w:val="000D6F2E"/>
    <w:rsid w:val="000E068B"/>
    <w:rsid w:val="000E0ED0"/>
    <w:rsid w:val="000E35FB"/>
    <w:rsid w:val="000F43F6"/>
    <w:rsid w:val="000F5852"/>
    <w:rsid w:val="001073F9"/>
    <w:rsid w:val="00113AD6"/>
    <w:rsid w:val="00117AA7"/>
    <w:rsid w:val="00127CD2"/>
    <w:rsid w:val="001301BE"/>
    <w:rsid w:val="0013207A"/>
    <w:rsid w:val="001375C7"/>
    <w:rsid w:val="00137A62"/>
    <w:rsid w:val="00141695"/>
    <w:rsid w:val="0014714B"/>
    <w:rsid w:val="001504F5"/>
    <w:rsid w:val="00154DC2"/>
    <w:rsid w:val="0015538C"/>
    <w:rsid w:val="00156085"/>
    <w:rsid w:val="00165B5D"/>
    <w:rsid w:val="00172DBF"/>
    <w:rsid w:val="00180CED"/>
    <w:rsid w:val="0018182E"/>
    <w:rsid w:val="00181E93"/>
    <w:rsid w:val="001917D1"/>
    <w:rsid w:val="001921F1"/>
    <w:rsid w:val="001A4811"/>
    <w:rsid w:val="001A5D75"/>
    <w:rsid w:val="001A79E8"/>
    <w:rsid w:val="001B2055"/>
    <w:rsid w:val="001B33F2"/>
    <w:rsid w:val="001B40E4"/>
    <w:rsid w:val="001B47E1"/>
    <w:rsid w:val="001C092A"/>
    <w:rsid w:val="001C1AB8"/>
    <w:rsid w:val="001C4686"/>
    <w:rsid w:val="001C52EA"/>
    <w:rsid w:val="001D60C4"/>
    <w:rsid w:val="001E07AF"/>
    <w:rsid w:val="001E3BB9"/>
    <w:rsid w:val="001E7911"/>
    <w:rsid w:val="001F1BCB"/>
    <w:rsid w:val="00203620"/>
    <w:rsid w:val="00205211"/>
    <w:rsid w:val="0020540E"/>
    <w:rsid w:val="00213B8E"/>
    <w:rsid w:val="00214C97"/>
    <w:rsid w:val="00224E75"/>
    <w:rsid w:val="00226521"/>
    <w:rsid w:val="002330A7"/>
    <w:rsid w:val="002358FD"/>
    <w:rsid w:val="0023654B"/>
    <w:rsid w:val="00252D28"/>
    <w:rsid w:val="00257B33"/>
    <w:rsid w:val="00265DEB"/>
    <w:rsid w:val="002733EA"/>
    <w:rsid w:val="002771A9"/>
    <w:rsid w:val="00280335"/>
    <w:rsid w:val="002878A2"/>
    <w:rsid w:val="00291855"/>
    <w:rsid w:val="002A0959"/>
    <w:rsid w:val="002A1F8D"/>
    <w:rsid w:val="002A30C7"/>
    <w:rsid w:val="002A4CC9"/>
    <w:rsid w:val="002A4EC0"/>
    <w:rsid w:val="002A56B6"/>
    <w:rsid w:val="002A72D4"/>
    <w:rsid w:val="002B66C7"/>
    <w:rsid w:val="002C194B"/>
    <w:rsid w:val="002D55F8"/>
    <w:rsid w:val="002D77C7"/>
    <w:rsid w:val="002E2B6C"/>
    <w:rsid w:val="002F3985"/>
    <w:rsid w:val="00300888"/>
    <w:rsid w:val="00301267"/>
    <w:rsid w:val="00307CAC"/>
    <w:rsid w:val="00312C07"/>
    <w:rsid w:val="00315E2C"/>
    <w:rsid w:val="003160B2"/>
    <w:rsid w:val="003236C6"/>
    <w:rsid w:val="003238F0"/>
    <w:rsid w:val="00325082"/>
    <w:rsid w:val="00325969"/>
    <w:rsid w:val="00325B29"/>
    <w:rsid w:val="00331950"/>
    <w:rsid w:val="003319F7"/>
    <w:rsid w:val="00332912"/>
    <w:rsid w:val="00336B18"/>
    <w:rsid w:val="00336C2C"/>
    <w:rsid w:val="00337EC6"/>
    <w:rsid w:val="003423A3"/>
    <w:rsid w:val="00342747"/>
    <w:rsid w:val="0035390D"/>
    <w:rsid w:val="00355302"/>
    <w:rsid w:val="00360189"/>
    <w:rsid w:val="003626DD"/>
    <w:rsid w:val="00372B21"/>
    <w:rsid w:val="00373134"/>
    <w:rsid w:val="00375449"/>
    <w:rsid w:val="00376287"/>
    <w:rsid w:val="003767FF"/>
    <w:rsid w:val="0038092F"/>
    <w:rsid w:val="00382525"/>
    <w:rsid w:val="003872E2"/>
    <w:rsid w:val="00392EEF"/>
    <w:rsid w:val="00393DD6"/>
    <w:rsid w:val="003966BA"/>
    <w:rsid w:val="003B15B2"/>
    <w:rsid w:val="003C1B10"/>
    <w:rsid w:val="003C78BE"/>
    <w:rsid w:val="003D2BCA"/>
    <w:rsid w:val="003E0A28"/>
    <w:rsid w:val="003E15AA"/>
    <w:rsid w:val="003E2A2C"/>
    <w:rsid w:val="003E2C52"/>
    <w:rsid w:val="003E6968"/>
    <w:rsid w:val="003F1742"/>
    <w:rsid w:val="00410641"/>
    <w:rsid w:val="0041086D"/>
    <w:rsid w:val="0041546B"/>
    <w:rsid w:val="004162B9"/>
    <w:rsid w:val="004218D9"/>
    <w:rsid w:val="00425299"/>
    <w:rsid w:val="004304F8"/>
    <w:rsid w:val="004409C4"/>
    <w:rsid w:val="0044647F"/>
    <w:rsid w:val="00450B4C"/>
    <w:rsid w:val="004561F8"/>
    <w:rsid w:val="0046048A"/>
    <w:rsid w:val="00466DFA"/>
    <w:rsid w:val="004702A2"/>
    <w:rsid w:val="00471FAD"/>
    <w:rsid w:val="004737BC"/>
    <w:rsid w:val="004803CF"/>
    <w:rsid w:val="00482659"/>
    <w:rsid w:val="00484164"/>
    <w:rsid w:val="00485F76"/>
    <w:rsid w:val="00493809"/>
    <w:rsid w:val="00496890"/>
    <w:rsid w:val="0049792C"/>
    <w:rsid w:val="00497D3F"/>
    <w:rsid w:val="004A537A"/>
    <w:rsid w:val="004A5538"/>
    <w:rsid w:val="004A7817"/>
    <w:rsid w:val="004B01CB"/>
    <w:rsid w:val="004B370D"/>
    <w:rsid w:val="004C0852"/>
    <w:rsid w:val="004C5F12"/>
    <w:rsid w:val="004D32A9"/>
    <w:rsid w:val="004D62DD"/>
    <w:rsid w:val="004E0994"/>
    <w:rsid w:val="004E701A"/>
    <w:rsid w:val="004F014B"/>
    <w:rsid w:val="0051073B"/>
    <w:rsid w:val="00513DAB"/>
    <w:rsid w:val="00514AF7"/>
    <w:rsid w:val="00515D3B"/>
    <w:rsid w:val="00516FEA"/>
    <w:rsid w:val="00517EE0"/>
    <w:rsid w:val="00521438"/>
    <w:rsid w:val="00521BAA"/>
    <w:rsid w:val="0052467D"/>
    <w:rsid w:val="005253D2"/>
    <w:rsid w:val="0052710B"/>
    <w:rsid w:val="0053009B"/>
    <w:rsid w:val="005327A6"/>
    <w:rsid w:val="00532D66"/>
    <w:rsid w:val="00536945"/>
    <w:rsid w:val="00543181"/>
    <w:rsid w:val="005477CC"/>
    <w:rsid w:val="005503DB"/>
    <w:rsid w:val="00550EA1"/>
    <w:rsid w:val="00556247"/>
    <w:rsid w:val="005622DD"/>
    <w:rsid w:val="0056627C"/>
    <w:rsid w:val="00566BAD"/>
    <w:rsid w:val="00570337"/>
    <w:rsid w:val="0057451E"/>
    <w:rsid w:val="00591D73"/>
    <w:rsid w:val="005970BE"/>
    <w:rsid w:val="005A28A5"/>
    <w:rsid w:val="005A3D22"/>
    <w:rsid w:val="005A6554"/>
    <w:rsid w:val="005C3A79"/>
    <w:rsid w:val="005C5D67"/>
    <w:rsid w:val="005C724F"/>
    <w:rsid w:val="005E26FD"/>
    <w:rsid w:val="005F0891"/>
    <w:rsid w:val="005F6A71"/>
    <w:rsid w:val="00604257"/>
    <w:rsid w:val="00604333"/>
    <w:rsid w:val="00606C97"/>
    <w:rsid w:val="00611B83"/>
    <w:rsid w:val="00612C8F"/>
    <w:rsid w:val="0061680B"/>
    <w:rsid w:val="00617955"/>
    <w:rsid w:val="00623AAD"/>
    <w:rsid w:val="00627367"/>
    <w:rsid w:val="00630201"/>
    <w:rsid w:val="0063152B"/>
    <w:rsid w:val="006353EE"/>
    <w:rsid w:val="006417F5"/>
    <w:rsid w:val="00646F4E"/>
    <w:rsid w:val="006501BF"/>
    <w:rsid w:val="00651FEF"/>
    <w:rsid w:val="0065455A"/>
    <w:rsid w:val="006579CD"/>
    <w:rsid w:val="00670CEC"/>
    <w:rsid w:val="006726F4"/>
    <w:rsid w:val="0067597F"/>
    <w:rsid w:val="00675B86"/>
    <w:rsid w:val="00675F98"/>
    <w:rsid w:val="00677C8E"/>
    <w:rsid w:val="006808CA"/>
    <w:rsid w:val="006911BF"/>
    <w:rsid w:val="0069296D"/>
    <w:rsid w:val="006963DA"/>
    <w:rsid w:val="006A031A"/>
    <w:rsid w:val="006A10A2"/>
    <w:rsid w:val="006A7B9B"/>
    <w:rsid w:val="006B01F9"/>
    <w:rsid w:val="006C0132"/>
    <w:rsid w:val="006C1520"/>
    <w:rsid w:val="006C1D7B"/>
    <w:rsid w:val="006C6C18"/>
    <w:rsid w:val="006D0A46"/>
    <w:rsid w:val="006D1D3C"/>
    <w:rsid w:val="006D6714"/>
    <w:rsid w:val="006E029F"/>
    <w:rsid w:val="006E054D"/>
    <w:rsid w:val="006E0882"/>
    <w:rsid w:val="006E5C51"/>
    <w:rsid w:val="006E73B8"/>
    <w:rsid w:val="006F1460"/>
    <w:rsid w:val="006F5859"/>
    <w:rsid w:val="00700397"/>
    <w:rsid w:val="0070657C"/>
    <w:rsid w:val="00710A8E"/>
    <w:rsid w:val="00710B05"/>
    <w:rsid w:val="0071404F"/>
    <w:rsid w:val="00715AAA"/>
    <w:rsid w:val="00721689"/>
    <w:rsid w:val="00727B74"/>
    <w:rsid w:val="0073188B"/>
    <w:rsid w:val="00733E7A"/>
    <w:rsid w:val="007341AE"/>
    <w:rsid w:val="00734727"/>
    <w:rsid w:val="00736D17"/>
    <w:rsid w:val="00751CD4"/>
    <w:rsid w:val="0076584B"/>
    <w:rsid w:val="007729E5"/>
    <w:rsid w:val="00775983"/>
    <w:rsid w:val="00777440"/>
    <w:rsid w:val="00777FAC"/>
    <w:rsid w:val="00782C12"/>
    <w:rsid w:val="0078706F"/>
    <w:rsid w:val="00791F7C"/>
    <w:rsid w:val="007A4291"/>
    <w:rsid w:val="007A5541"/>
    <w:rsid w:val="007A72C7"/>
    <w:rsid w:val="007B0AF5"/>
    <w:rsid w:val="007B1A5F"/>
    <w:rsid w:val="007B63E8"/>
    <w:rsid w:val="007B6AFC"/>
    <w:rsid w:val="007C1EFD"/>
    <w:rsid w:val="007C5901"/>
    <w:rsid w:val="007D4BFE"/>
    <w:rsid w:val="007D5D17"/>
    <w:rsid w:val="007D6F4F"/>
    <w:rsid w:val="007E0EC3"/>
    <w:rsid w:val="007E17D9"/>
    <w:rsid w:val="007E7737"/>
    <w:rsid w:val="007F1E5C"/>
    <w:rsid w:val="007F3AF6"/>
    <w:rsid w:val="007F6707"/>
    <w:rsid w:val="007F7FC6"/>
    <w:rsid w:val="00804190"/>
    <w:rsid w:val="008048E0"/>
    <w:rsid w:val="00811227"/>
    <w:rsid w:val="0081507E"/>
    <w:rsid w:val="008173FB"/>
    <w:rsid w:val="008174CD"/>
    <w:rsid w:val="00822B25"/>
    <w:rsid w:val="00827EEB"/>
    <w:rsid w:val="0083318C"/>
    <w:rsid w:val="008350F1"/>
    <w:rsid w:val="00837E67"/>
    <w:rsid w:val="00840C02"/>
    <w:rsid w:val="00840E6E"/>
    <w:rsid w:val="008441FF"/>
    <w:rsid w:val="00844529"/>
    <w:rsid w:val="00846914"/>
    <w:rsid w:val="0085429E"/>
    <w:rsid w:val="008646E7"/>
    <w:rsid w:val="00867C59"/>
    <w:rsid w:val="00871933"/>
    <w:rsid w:val="00875A82"/>
    <w:rsid w:val="00877363"/>
    <w:rsid w:val="00877759"/>
    <w:rsid w:val="0088219F"/>
    <w:rsid w:val="00882C5F"/>
    <w:rsid w:val="00883D2D"/>
    <w:rsid w:val="00885681"/>
    <w:rsid w:val="00885753"/>
    <w:rsid w:val="0089119D"/>
    <w:rsid w:val="00891CE4"/>
    <w:rsid w:val="008A3E8E"/>
    <w:rsid w:val="008A4B35"/>
    <w:rsid w:val="008A5FBF"/>
    <w:rsid w:val="008B2114"/>
    <w:rsid w:val="008B3498"/>
    <w:rsid w:val="008B3BEF"/>
    <w:rsid w:val="008C084B"/>
    <w:rsid w:val="008C0F5F"/>
    <w:rsid w:val="008D6ABA"/>
    <w:rsid w:val="008D7622"/>
    <w:rsid w:val="008E3D68"/>
    <w:rsid w:val="008F0D10"/>
    <w:rsid w:val="008F1431"/>
    <w:rsid w:val="008F1AC0"/>
    <w:rsid w:val="00901DFE"/>
    <w:rsid w:val="009036AC"/>
    <w:rsid w:val="00915D3C"/>
    <w:rsid w:val="009202BB"/>
    <w:rsid w:val="00926D9F"/>
    <w:rsid w:val="00930B1E"/>
    <w:rsid w:val="009328EF"/>
    <w:rsid w:val="009332F2"/>
    <w:rsid w:val="00945FA5"/>
    <w:rsid w:val="0096057C"/>
    <w:rsid w:val="00962CB6"/>
    <w:rsid w:val="00963D51"/>
    <w:rsid w:val="00963DAB"/>
    <w:rsid w:val="00965FCB"/>
    <w:rsid w:val="00970082"/>
    <w:rsid w:val="00973B4A"/>
    <w:rsid w:val="00980AD6"/>
    <w:rsid w:val="009845C1"/>
    <w:rsid w:val="0098460D"/>
    <w:rsid w:val="00991233"/>
    <w:rsid w:val="00994EB7"/>
    <w:rsid w:val="0099506E"/>
    <w:rsid w:val="009A2E3E"/>
    <w:rsid w:val="009A7163"/>
    <w:rsid w:val="009B3DCA"/>
    <w:rsid w:val="009B55E1"/>
    <w:rsid w:val="009B6C68"/>
    <w:rsid w:val="009C19FE"/>
    <w:rsid w:val="009C7624"/>
    <w:rsid w:val="009E03E9"/>
    <w:rsid w:val="009E35D8"/>
    <w:rsid w:val="009F4010"/>
    <w:rsid w:val="009F56D4"/>
    <w:rsid w:val="00A011AE"/>
    <w:rsid w:val="00A01A52"/>
    <w:rsid w:val="00A03327"/>
    <w:rsid w:val="00A06A37"/>
    <w:rsid w:val="00A073F2"/>
    <w:rsid w:val="00A11E5E"/>
    <w:rsid w:val="00A12277"/>
    <w:rsid w:val="00A12C0B"/>
    <w:rsid w:val="00A246EA"/>
    <w:rsid w:val="00A27285"/>
    <w:rsid w:val="00A33A21"/>
    <w:rsid w:val="00A44692"/>
    <w:rsid w:val="00A449F0"/>
    <w:rsid w:val="00A45A0E"/>
    <w:rsid w:val="00A464E1"/>
    <w:rsid w:val="00A5173D"/>
    <w:rsid w:val="00A65677"/>
    <w:rsid w:val="00A67E7D"/>
    <w:rsid w:val="00A77BDA"/>
    <w:rsid w:val="00A90022"/>
    <w:rsid w:val="00A9420E"/>
    <w:rsid w:val="00A9663B"/>
    <w:rsid w:val="00A97313"/>
    <w:rsid w:val="00AA2A95"/>
    <w:rsid w:val="00AA60FD"/>
    <w:rsid w:val="00AA72BE"/>
    <w:rsid w:val="00AB6546"/>
    <w:rsid w:val="00AB7C17"/>
    <w:rsid w:val="00AC2D0F"/>
    <w:rsid w:val="00AC50CB"/>
    <w:rsid w:val="00AC57DA"/>
    <w:rsid w:val="00AC58C5"/>
    <w:rsid w:val="00AD0B9C"/>
    <w:rsid w:val="00AE024D"/>
    <w:rsid w:val="00AE0B57"/>
    <w:rsid w:val="00AE2463"/>
    <w:rsid w:val="00AF3339"/>
    <w:rsid w:val="00AF4F48"/>
    <w:rsid w:val="00AF53B7"/>
    <w:rsid w:val="00B057A3"/>
    <w:rsid w:val="00B07B7A"/>
    <w:rsid w:val="00B13AB7"/>
    <w:rsid w:val="00B14C98"/>
    <w:rsid w:val="00B25F2C"/>
    <w:rsid w:val="00B304CE"/>
    <w:rsid w:val="00B33B63"/>
    <w:rsid w:val="00B46703"/>
    <w:rsid w:val="00B475C2"/>
    <w:rsid w:val="00B5359E"/>
    <w:rsid w:val="00B53FA5"/>
    <w:rsid w:val="00B55163"/>
    <w:rsid w:val="00B625EF"/>
    <w:rsid w:val="00B651C7"/>
    <w:rsid w:val="00B66735"/>
    <w:rsid w:val="00B718A7"/>
    <w:rsid w:val="00B71A78"/>
    <w:rsid w:val="00B73527"/>
    <w:rsid w:val="00B81326"/>
    <w:rsid w:val="00B81CF8"/>
    <w:rsid w:val="00B82FB2"/>
    <w:rsid w:val="00B85789"/>
    <w:rsid w:val="00B863BA"/>
    <w:rsid w:val="00B86542"/>
    <w:rsid w:val="00B90583"/>
    <w:rsid w:val="00B91247"/>
    <w:rsid w:val="00B928EC"/>
    <w:rsid w:val="00B970B4"/>
    <w:rsid w:val="00B97787"/>
    <w:rsid w:val="00BB313D"/>
    <w:rsid w:val="00BB559D"/>
    <w:rsid w:val="00BB574E"/>
    <w:rsid w:val="00BB6306"/>
    <w:rsid w:val="00BB6653"/>
    <w:rsid w:val="00BB7CB2"/>
    <w:rsid w:val="00BC1182"/>
    <w:rsid w:val="00BC1714"/>
    <w:rsid w:val="00BD44B1"/>
    <w:rsid w:val="00BD5230"/>
    <w:rsid w:val="00BD5AD3"/>
    <w:rsid w:val="00BD7D76"/>
    <w:rsid w:val="00BE2FBA"/>
    <w:rsid w:val="00BF684B"/>
    <w:rsid w:val="00C034E7"/>
    <w:rsid w:val="00C04D1A"/>
    <w:rsid w:val="00C05ACD"/>
    <w:rsid w:val="00C11B82"/>
    <w:rsid w:val="00C12035"/>
    <w:rsid w:val="00C155F4"/>
    <w:rsid w:val="00C17422"/>
    <w:rsid w:val="00C17A67"/>
    <w:rsid w:val="00C2574A"/>
    <w:rsid w:val="00C25D2F"/>
    <w:rsid w:val="00C26A03"/>
    <w:rsid w:val="00C321DE"/>
    <w:rsid w:val="00C43CB1"/>
    <w:rsid w:val="00C448FC"/>
    <w:rsid w:val="00C44DC5"/>
    <w:rsid w:val="00C450DB"/>
    <w:rsid w:val="00C55595"/>
    <w:rsid w:val="00C6280A"/>
    <w:rsid w:val="00C82610"/>
    <w:rsid w:val="00CA04B8"/>
    <w:rsid w:val="00CC5809"/>
    <w:rsid w:val="00CD195C"/>
    <w:rsid w:val="00CD379B"/>
    <w:rsid w:val="00CF5B62"/>
    <w:rsid w:val="00D00DE9"/>
    <w:rsid w:val="00D0480F"/>
    <w:rsid w:val="00D05928"/>
    <w:rsid w:val="00D07546"/>
    <w:rsid w:val="00D21D89"/>
    <w:rsid w:val="00D230D7"/>
    <w:rsid w:val="00D24B1A"/>
    <w:rsid w:val="00D27992"/>
    <w:rsid w:val="00D34DF2"/>
    <w:rsid w:val="00D437C0"/>
    <w:rsid w:val="00D50C2B"/>
    <w:rsid w:val="00D9022E"/>
    <w:rsid w:val="00D92C2D"/>
    <w:rsid w:val="00DA0064"/>
    <w:rsid w:val="00DA03EA"/>
    <w:rsid w:val="00DB1E16"/>
    <w:rsid w:val="00DB3355"/>
    <w:rsid w:val="00DB5D49"/>
    <w:rsid w:val="00DB78AD"/>
    <w:rsid w:val="00DC0BA1"/>
    <w:rsid w:val="00DC38BA"/>
    <w:rsid w:val="00DC7FE0"/>
    <w:rsid w:val="00DD60C3"/>
    <w:rsid w:val="00DE0E87"/>
    <w:rsid w:val="00DE369A"/>
    <w:rsid w:val="00DF23B1"/>
    <w:rsid w:val="00DF4402"/>
    <w:rsid w:val="00DF7C6F"/>
    <w:rsid w:val="00E0319C"/>
    <w:rsid w:val="00E04826"/>
    <w:rsid w:val="00E12DC7"/>
    <w:rsid w:val="00E17612"/>
    <w:rsid w:val="00E21C64"/>
    <w:rsid w:val="00E23873"/>
    <w:rsid w:val="00E37CDD"/>
    <w:rsid w:val="00E418A5"/>
    <w:rsid w:val="00E51010"/>
    <w:rsid w:val="00E5247D"/>
    <w:rsid w:val="00E57CB8"/>
    <w:rsid w:val="00E6675D"/>
    <w:rsid w:val="00E7015F"/>
    <w:rsid w:val="00E7547C"/>
    <w:rsid w:val="00E77F12"/>
    <w:rsid w:val="00E83D4B"/>
    <w:rsid w:val="00E85935"/>
    <w:rsid w:val="00E9024E"/>
    <w:rsid w:val="00EA2C55"/>
    <w:rsid w:val="00EA32E6"/>
    <w:rsid w:val="00EB44A1"/>
    <w:rsid w:val="00EC0958"/>
    <w:rsid w:val="00EC4B47"/>
    <w:rsid w:val="00EE240D"/>
    <w:rsid w:val="00EE348A"/>
    <w:rsid w:val="00EE64E2"/>
    <w:rsid w:val="00EE6E38"/>
    <w:rsid w:val="00EE7143"/>
    <w:rsid w:val="00EF2985"/>
    <w:rsid w:val="00F020F5"/>
    <w:rsid w:val="00F066F7"/>
    <w:rsid w:val="00F07CF4"/>
    <w:rsid w:val="00F14610"/>
    <w:rsid w:val="00F1589F"/>
    <w:rsid w:val="00F20561"/>
    <w:rsid w:val="00F23F41"/>
    <w:rsid w:val="00F275BF"/>
    <w:rsid w:val="00F31502"/>
    <w:rsid w:val="00F423CD"/>
    <w:rsid w:val="00F44BB5"/>
    <w:rsid w:val="00F44EA2"/>
    <w:rsid w:val="00F5085C"/>
    <w:rsid w:val="00F508FA"/>
    <w:rsid w:val="00F57965"/>
    <w:rsid w:val="00F60395"/>
    <w:rsid w:val="00F649D8"/>
    <w:rsid w:val="00F65EDD"/>
    <w:rsid w:val="00F6722D"/>
    <w:rsid w:val="00F755BB"/>
    <w:rsid w:val="00F858CB"/>
    <w:rsid w:val="00F976EB"/>
    <w:rsid w:val="00F97E64"/>
    <w:rsid w:val="00FA1372"/>
    <w:rsid w:val="00FB5B3F"/>
    <w:rsid w:val="00FB6741"/>
    <w:rsid w:val="00FB6B3D"/>
    <w:rsid w:val="00FC1385"/>
    <w:rsid w:val="00FC5C40"/>
    <w:rsid w:val="00FC6966"/>
    <w:rsid w:val="00FD0E61"/>
    <w:rsid w:val="00FD7819"/>
    <w:rsid w:val="00FE0613"/>
    <w:rsid w:val="00FE77FB"/>
    <w:rsid w:val="00FF2193"/>
    <w:rsid w:val="00FF680F"/>
    <w:rsid w:val="00FF6C59"/>
    <w:rsid w:val="00FF74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1924D79"/>
  <w14:defaultImageDpi w14:val="300"/>
  <w15:docId w15:val="{FFA76B03-D645-A744-A873-6A8CE1633F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Calibri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F066F7"/>
    <w:pPr>
      <w:spacing w:line="276" w:lineRule="auto"/>
    </w:pPr>
    <w:rPr>
      <w:sz w:val="24"/>
      <w:szCs w:val="22"/>
      <w:lang w:eastAsia="en-US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926D9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A429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rsid w:val="007A4291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unhideWhenUsed/>
    <w:rsid w:val="007A4291"/>
    <w:pPr>
      <w:tabs>
        <w:tab w:val="center" w:pos="4819"/>
        <w:tab w:val="right" w:pos="9638"/>
      </w:tabs>
      <w:spacing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A4291"/>
  </w:style>
  <w:style w:type="paragraph" w:styleId="Pidipagina">
    <w:name w:val="footer"/>
    <w:basedOn w:val="Normale"/>
    <w:link w:val="PidipaginaCarattere"/>
    <w:uiPriority w:val="99"/>
    <w:unhideWhenUsed/>
    <w:rsid w:val="007A4291"/>
    <w:pPr>
      <w:tabs>
        <w:tab w:val="center" w:pos="4819"/>
        <w:tab w:val="right" w:pos="9638"/>
      </w:tabs>
      <w:spacing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A4291"/>
  </w:style>
  <w:style w:type="paragraph" w:styleId="Paragrafoelenco">
    <w:name w:val="List Paragraph"/>
    <w:basedOn w:val="Normale"/>
    <w:uiPriority w:val="34"/>
    <w:qFormat/>
    <w:rsid w:val="00DF4402"/>
    <w:pPr>
      <w:spacing w:line="240" w:lineRule="auto"/>
      <w:ind w:left="720"/>
      <w:contextualSpacing/>
    </w:pPr>
    <w:rPr>
      <w:rFonts w:asciiTheme="minorHAnsi" w:eastAsiaTheme="minorEastAsia" w:hAnsiTheme="minorHAnsi" w:cstheme="minorBidi"/>
      <w:szCs w:val="24"/>
      <w:lang w:eastAsia="it-IT"/>
    </w:rPr>
  </w:style>
  <w:style w:type="character" w:customStyle="1" w:styleId="Titolo1Carattere">
    <w:name w:val="Titolo 1 Carattere"/>
    <w:basedOn w:val="Carpredefinitoparagrafo"/>
    <w:link w:val="Titolo1"/>
    <w:uiPriority w:val="9"/>
    <w:rsid w:val="00926D9F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  <w:style w:type="table" w:styleId="Grigliatabella">
    <w:name w:val="Table Grid"/>
    <w:basedOn w:val="Tabellanormale"/>
    <w:uiPriority w:val="39"/>
    <w:rsid w:val="00F649D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uiPriority w:val="99"/>
    <w:unhideWhenUsed/>
    <w:rsid w:val="001C1AB8"/>
    <w:rPr>
      <w:color w:val="0000FF" w:themeColor="hyperlink"/>
      <w:u w:val="single"/>
    </w:rPr>
  </w:style>
  <w:style w:type="paragraph" w:styleId="Corpotesto">
    <w:name w:val="Body Text"/>
    <w:basedOn w:val="Normale"/>
    <w:link w:val="CorpotestoCarattere"/>
    <w:unhideWhenUsed/>
    <w:rsid w:val="00B475C2"/>
    <w:pPr>
      <w:suppressAutoHyphens/>
      <w:spacing w:after="120"/>
    </w:pPr>
    <w:rPr>
      <w:rFonts w:ascii="Calibri" w:hAnsi="Calibri" w:cs="Calibri"/>
      <w:sz w:val="22"/>
      <w:lang w:eastAsia="ar-SA"/>
    </w:rPr>
  </w:style>
  <w:style w:type="character" w:customStyle="1" w:styleId="CorpotestoCarattere">
    <w:name w:val="Corpo testo Carattere"/>
    <w:basedOn w:val="Carpredefinitoparagrafo"/>
    <w:link w:val="Corpotesto"/>
    <w:rsid w:val="00B475C2"/>
    <w:rPr>
      <w:rFonts w:ascii="Calibri" w:hAnsi="Calibri" w:cs="Calibri"/>
      <w:sz w:val="22"/>
      <w:szCs w:val="22"/>
      <w:lang w:eastAsia="ar-SA"/>
    </w:rPr>
  </w:style>
  <w:style w:type="table" w:customStyle="1" w:styleId="Grigliatabella1">
    <w:name w:val="Griglia tabella1"/>
    <w:basedOn w:val="Tabellanormale"/>
    <w:next w:val="Grigliatabella"/>
    <w:uiPriority w:val="39"/>
    <w:rsid w:val="00BD5230"/>
    <w:rPr>
      <w:rFonts w:ascii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zionenonrisolta">
    <w:name w:val="Unresolved Mention"/>
    <w:basedOn w:val="Carpredefinitoparagrafo"/>
    <w:uiPriority w:val="99"/>
    <w:semiHidden/>
    <w:unhideWhenUsed/>
    <w:rsid w:val="00B057A3"/>
    <w:rPr>
      <w:color w:val="605E5C"/>
      <w:shd w:val="clear" w:color="auto" w:fill="E1DFDD"/>
    </w:rPr>
  </w:style>
  <w:style w:type="paragraph" w:customStyle="1" w:styleId="paragraph">
    <w:name w:val="paragraph"/>
    <w:basedOn w:val="Normale"/>
    <w:rsid w:val="0018182E"/>
    <w:pPr>
      <w:spacing w:before="100" w:beforeAutospacing="1" w:after="100" w:afterAutospacing="1" w:line="240" w:lineRule="auto"/>
    </w:pPr>
    <w:rPr>
      <w:rFonts w:eastAsia="Times New Roman"/>
      <w:szCs w:val="24"/>
      <w:lang w:eastAsia="it-IT"/>
    </w:rPr>
  </w:style>
  <w:style w:type="character" w:customStyle="1" w:styleId="normaltextrun">
    <w:name w:val="normaltextrun"/>
    <w:basedOn w:val="Carpredefinitoparagrafo"/>
    <w:rsid w:val="0018182E"/>
  </w:style>
  <w:style w:type="character" w:customStyle="1" w:styleId="eop">
    <w:name w:val="eop"/>
    <w:basedOn w:val="Carpredefinitoparagrafo"/>
    <w:rsid w:val="0018182E"/>
  </w:style>
  <w:style w:type="paragraph" w:customStyle="1" w:styleId="Default">
    <w:name w:val="Default"/>
    <w:rsid w:val="00FC6966"/>
    <w:pPr>
      <w:autoSpaceDE w:val="0"/>
      <w:autoSpaceDN w:val="0"/>
      <w:adjustRightInd w:val="0"/>
    </w:pPr>
    <w:rPr>
      <w:rFonts w:ascii="Helvetica" w:eastAsia="Times New Roman" w:hAnsi="Helvetica" w:cs="Helvetica"/>
      <w:color w:val="000000"/>
      <w:sz w:val="24"/>
      <w:szCs w:val="24"/>
    </w:rPr>
  </w:style>
  <w:style w:type="paragraph" w:styleId="NormaleWeb">
    <w:name w:val="Normal (Web)"/>
    <w:basedOn w:val="Normale"/>
    <w:unhideWhenUsed/>
    <w:rsid w:val="00FC6966"/>
    <w:pPr>
      <w:suppressAutoHyphens/>
      <w:spacing w:before="100" w:after="100" w:line="240" w:lineRule="auto"/>
    </w:pPr>
    <w:rPr>
      <w:rFonts w:eastAsia="Times New Roman"/>
      <w:color w:val="000000"/>
      <w:szCs w:val="24"/>
      <w:lang w:eastAsia="ar-SA"/>
    </w:rPr>
  </w:style>
  <w:style w:type="paragraph" w:customStyle="1" w:styleId="Testopredefinito">
    <w:name w:val="Testo predefinito"/>
    <w:basedOn w:val="Normale"/>
    <w:rsid w:val="00FC6966"/>
    <w:pPr>
      <w:overflowPunct w:val="0"/>
      <w:autoSpaceDE w:val="0"/>
      <w:autoSpaceDN w:val="0"/>
      <w:adjustRightInd w:val="0"/>
      <w:spacing w:line="240" w:lineRule="auto"/>
    </w:pPr>
    <w:rPr>
      <w:rFonts w:eastAsia="Times New Roman"/>
      <w:szCs w:val="20"/>
      <w:lang w:val="en-US"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5617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2971780-3979-4c82-a36c-4ce7cf57c06d" xsi:nil="true"/>
    <lcf76f155ced4ddcb4097134ff3c332f xmlns="bb5f0b25-3e20-48d4-b722-84f28e9c63e5">
      <Terms xmlns="http://schemas.microsoft.com/office/infopath/2007/PartnerControls"/>
    </lcf76f155ced4ddcb4097134ff3c332f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78E4FFE313DBA3479F7BEDE0BB9AEB13" ma:contentTypeVersion="15" ma:contentTypeDescription="Creare un nuovo documento." ma:contentTypeScope="" ma:versionID="9525a35b3a594e2a9036787b2ec746b7">
  <xsd:schema xmlns:xsd="http://www.w3.org/2001/XMLSchema" xmlns:xs="http://www.w3.org/2001/XMLSchema" xmlns:p="http://schemas.microsoft.com/office/2006/metadata/properties" xmlns:ns2="a2971780-3979-4c82-a36c-4ce7cf57c06d" xmlns:ns3="bb5f0b25-3e20-48d4-b722-84f28e9c63e5" targetNamespace="http://schemas.microsoft.com/office/2006/metadata/properties" ma:root="true" ma:fieldsID="27cceb92526e2d0029b2bcaa198288b6" ns2:_="" ns3:_="">
    <xsd:import namespace="a2971780-3979-4c82-a36c-4ce7cf57c06d"/>
    <xsd:import namespace="bb5f0b25-3e20-48d4-b722-84f28e9c63e5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ObjectDetectorVersion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971780-3979-4c82-a36c-4ce7cf57c06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fe07a971-d66c-4974-811c-fdb31f77e3a7}" ma:internalName="TaxCatchAll" ma:showField="CatchAllData" ma:web="a2971780-3979-4c82-a36c-4ce7cf57c06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5f0b25-3e20-48d4-b722-84f28e9c63e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Tag immagine" ma:readOnly="false" ma:fieldId="{5cf76f15-5ced-4ddc-b409-7134ff3c332f}" ma:taxonomyMulti="true" ma:sspId="c34e6a4a-0cd9-4b82-82a1-b5df2ab0acc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5CFE561-4815-4691-98A1-84974345F481}">
  <ds:schemaRefs>
    <ds:schemaRef ds:uri="http://schemas.microsoft.com/office/2006/metadata/properties"/>
    <ds:schemaRef ds:uri="http://schemas.microsoft.com/office/infopath/2007/PartnerControls"/>
    <ds:schemaRef ds:uri="a2971780-3979-4c82-a36c-4ce7cf57c06d"/>
    <ds:schemaRef ds:uri="bb5f0b25-3e20-48d4-b722-84f28e9c63e5"/>
  </ds:schemaRefs>
</ds:datastoreItem>
</file>

<file path=customXml/itemProps2.xml><?xml version="1.0" encoding="utf-8"?>
<ds:datastoreItem xmlns:ds="http://schemas.openxmlformats.org/officeDocument/2006/customXml" ds:itemID="{E73D95EC-B6AB-D244-8B23-365E5A21FE85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4727BE7C-2E66-403E-A365-E809BC57B02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2971780-3979-4c82-a36c-4ce7cf57c06d"/>
    <ds:schemaRef ds:uri="bb5f0b25-3e20-48d4-b722-84f28e9c63e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B485D05-D59C-4A72-B7B7-8FB386FF1A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4</Pages>
  <Words>1136</Words>
  <Characters>6481</Characters>
  <Application>Microsoft Office Word</Application>
  <DocSecurity>0</DocSecurity>
  <Lines>54</Lines>
  <Paragraphs>15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7602</CharactersWithSpaces>
  <SharedDoc>false</SharedDoc>
  <HLinks>
    <vt:vector size="12" baseType="variant">
      <vt:variant>
        <vt:i4>589917</vt:i4>
      </vt:variant>
      <vt:variant>
        <vt:i4>2062</vt:i4>
      </vt:variant>
      <vt:variant>
        <vt:i4>1025</vt:i4>
      </vt:variant>
      <vt:variant>
        <vt:i4>1</vt:i4>
      </vt:variant>
      <vt:variant>
        <vt:lpwstr>Schermata 2015-03-23 alle 20</vt:lpwstr>
      </vt:variant>
      <vt:variant>
        <vt:lpwstr/>
      </vt:variant>
      <vt:variant>
        <vt:i4>589917</vt:i4>
      </vt:variant>
      <vt:variant>
        <vt:i4>2066</vt:i4>
      </vt:variant>
      <vt:variant>
        <vt:i4>1026</vt:i4>
      </vt:variant>
      <vt:variant>
        <vt:i4>1</vt:i4>
      </vt:variant>
      <vt:variant>
        <vt:lpwstr>Schermata 2015-03-23 alle 20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roberto</dc:creator>
  <cp:keywords/>
  <cp:lastModifiedBy>Giovanna Laglia</cp:lastModifiedBy>
  <cp:revision>40</cp:revision>
  <dcterms:created xsi:type="dcterms:W3CDTF">2025-04-22T07:15:00Z</dcterms:created>
  <dcterms:modified xsi:type="dcterms:W3CDTF">2025-04-22T11:52:00Z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0x01010078E4FFE313DBA3479F7BEDE0BB9AEB13</vt:lpwstr>
  </property>
</Properties>
</file>