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A827" w14:textId="77777777" w:rsidR="004C5F12" w:rsidRDefault="004C5F12" w:rsidP="004C5F12">
      <w:pPr>
        <w:widowControl w:val="0"/>
        <w:ind w:left="284" w:right="-3"/>
        <w:jc w:val="right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ALLEGATO B)</w:t>
      </w:r>
    </w:p>
    <w:p w14:paraId="3A704143" w14:textId="77777777" w:rsidR="004C5F12" w:rsidRDefault="004C5F12" w:rsidP="0061680B">
      <w:pPr>
        <w:widowControl w:val="0"/>
        <w:ind w:left="284" w:right="-3"/>
        <w:jc w:val="center"/>
        <w:rPr>
          <w:rFonts w:ascii="Calibri" w:hAnsi="Calibri" w:cs="Calibri"/>
          <w:b/>
          <w:bCs/>
          <w:szCs w:val="24"/>
        </w:rPr>
      </w:pPr>
    </w:p>
    <w:p w14:paraId="2D42DA3A" w14:textId="3D31CC1D" w:rsidR="0061680B" w:rsidRPr="00B02E13" w:rsidRDefault="0061680B" w:rsidP="0061680B">
      <w:pPr>
        <w:widowControl w:val="0"/>
        <w:ind w:left="284" w:right="-3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MODELLO ISTANZA DI ATTRIBUZIONE DI CONTRIBUTO PER</w:t>
      </w:r>
    </w:p>
    <w:p w14:paraId="78BAB0D8" w14:textId="77777777" w:rsidR="0061680B" w:rsidRPr="00B02E13" w:rsidRDefault="0061680B" w:rsidP="0061680B">
      <w:pPr>
        <w:widowControl w:val="0"/>
        <w:ind w:left="284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ATTIVITA’ CULTURALE</w:t>
      </w:r>
    </w:p>
    <w:p w14:paraId="457E4562" w14:textId="687CE568" w:rsidR="007E0EC3" w:rsidRPr="00B02E13" w:rsidRDefault="004F014B" w:rsidP="007E0EC3">
      <w:pPr>
        <w:widowControl w:val="0"/>
        <w:ind w:left="284" w:right="-3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ai sensi del</w:t>
      </w:r>
      <w:r w:rsidR="0061680B" w:rsidRPr="00B02E13">
        <w:rPr>
          <w:rFonts w:ascii="Calibri" w:hAnsi="Calibri" w:cs="Calibri"/>
          <w:szCs w:val="24"/>
        </w:rPr>
        <w:t xml:space="preserve"> </w:t>
      </w:r>
      <w:r w:rsidR="007E0EC3" w:rsidRPr="00B02E13">
        <w:rPr>
          <w:rFonts w:ascii="Calibri" w:hAnsi="Calibri" w:cs="Calibri"/>
          <w:szCs w:val="24"/>
        </w:rPr>
        <w:t xml:space="preserve">Regolamento Comunale per l'attribuzione di provvidenze economiche e del </w:t>
      </w:r>
      <w:r w:rsidR="007E0EC3">
        <w:rPr>
          <w:rFonts w:ascii="Calibri" w:hAnsi="Calibri" w:cs="Calibri"/>
          <w:szCs w:val="24"/>
        </w:rPr>
        <w:t>P</w:t>
      </w:r>
      <w:r w:rsidR="007E0EC3" w:rsidRPr="00B02E13">
        <w:rPr>
          <w:rFonts w:ascii="Calibri" w:hAnsi="Calibri" w:cs="Calibri"/>
          <w:szCs w:val="24"/>
        </w:rPr>
        <w:t>atrocinio</w:t>
      </w:r>
    </w:p>
    <w:p w14:paraId="2D1F3D24" w14:textId="18388EAE" w:rsidR="0061680B" w:rsidRPr="00B02E13" w:rsidRDefault="0061680B" w:rsidP="0061680B">
      <w:pPr>
        <w:widowControl w:val="0"/>
        <w:ind w:left="284" w:right="-3"/>
        <w:jc w:val="both"/>
        <w:rPr>
          <w:rFonts w:ascii="Calibri" w:hAnsi="Calibri" w:cs="Calibri"/>
          <w:szCs w:val="24"/>
        </w:rPr>
      </w:pPr>
    </w:p>
    <w:p w14:paraId="22786361" w14:textId="7A9CA932" w:rsidR="0061680B" w:rsidRDefault="0061680B" w:rsidP="008A42D9">
      <w:pPr>
        <w:widowControl w:val="0"/>
        <w:ind w:left="284" w:right="-3"/>
        <w:jc w:val="both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 xml:space="preserve">OGGETTO: Richiesta </w:t>
      </w:r>
      <w:r>
        <w:rPr>
          <w:rFonts w:ascii="Calibri" w:hAnsi="Calibri" w:cs="Calibri"/>
          <w:b/>
          <w:bCs/>
          <w:szCs w:val="24"/>
        </w:rPr>
        <w:t>di inserimento nel</w:t>
      </w:r>
      <w:r w:rsidR="00550EA1">
        <w:rPr>
          <w:rFonts w:ascii="Calibri" w:hAnsi="Calibri" w:cs="Calibri"/>
          <w:b/>
          <w:bCs/>
          <w:szCs w:val="24"/>
        </w:rPr>
        <w:t xml:space="preserve"> </w:t>
      </w:r>
      <w:r w:rsidR="008A4B35">
        <w:rPr>
          <w:rFonts w:ascii="Calibri" w:hAnsi="Calibri" w:cs="Calibri"/>
          <w:b/>
          <w:bCs/>
          <w:szCs w:val="24"/>
        </w:rPr>
        <w:t>programma estivo (dal 21 giugno al 21 settem</w:t>
      </w:r>
      <w:r w:rsidR="00B85789">
        <w:rPr>
          <w:rFonts w:ascii="Calibri" w:hAnsi="Calibri" w:cs="Calibri"/>
          <w:b/>
          <w:bCs/>
          <w:szCs w:val="24"/>
        </w:rPr>
        <w:t>bre 2025)</w:t>
      </w:r>
      <w:r w:rsidR="00B85789" w:rsidRPr="00B85789">
        <w:rPr>
          <w:rFonts w:ascii="Calibri" w:hAnsi="Calibri" w:cs="Calibri"/>
          <w:b/>
          <w:bCs/>
          <w:szCs w:val="24"/>
        </w:rPr>
        <w:t xml:space="preserve"> </w:t>
      </w:r>
      <w:r w:rsidR="00B85789">
        <w:rPr>
          <w:rFonts w:ascii="Calibri" w:hAnsi="Calibri" w:cs="Calibri"/>
          <w:b/>
          <w:bCs/>
          <w:szCs w:val="24"/>
        </w:rPr>
        <w:t>e della Perdonanza 2025</w:t>
      </w:r>
      <w:r>
        <w:rPr>
          <w:rFonts w:ascii="Calibri" w:hAnsi="Calibri" w:cs="Calibri"/>
          <w:b/>
          <w:bCs/>
          <w:szCs w:val="24"/>
        </w:rPr>
        <w:t xml:space="preserve">; richiesta di </w:t>
      </w:r>
      <w:r w:rsidRPr="00B02E13">
        <w:rPr>
          <w:rFonts w:ascii="Calibri" w:hAnsi="Calibri" w:cs="Calibri"/>
          <w:b/>
          <w:bCs/>
          <w:szCs w:val="24"/>
        </w:rPr>
        <w:t>attribuzione contribut</w:t>
      </w:r>
      <w:r>
        <w:rPr>
          <w:rFonts w:ascii="Calibri" w:hAnsi="Calibri" w:cs="Calibri"/>
          <w:b/>
          <w:bCs/>
          <w:szCs w:val="24"/>
        </w:rPr>
        <w:t>o</w:t>
      </w:r>
      <w:r w:rsidR="00B85789">
        <w:rPr>
          <w:rFonts w:ascii="Calibri" w:hAnsi="Calibri" w:cs="Calibri"/>
          <w:b/>
          <w:bCs/>
          <w:szCs w:val="24"/>
        </w:rPr>
        <w:t xml:space="preserve"> straordinario</w:t>
      </w:r>
      <w:r>
        <w:rPr>
          <w:rFonts w:ascii="Calibri" w:hAnsi="Calibri" w:cs="Calibri"/>
          <w:b/>
          <w:bCs/>
          <w:szCs w:val="24"/>
        </w:rPr>
        <w:t>/vantaggi economici</w:t>
      </w:r>
      <w:r w:rsidRPr="00B02E13"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>di diversa natura.</w:t>
      </w:r>
    </w:p>
    <w:p w14:paraId="7F893F66" w14:textId="266BA42F" w:rsidR="0061680B" w:rsidRDefault="0061680B" w:rsidP="0061680B">
      <w:pPr>
        <w:widowControl w:val="0"/>
        <w:ind w:left="284" w:right="-3"/>
        <w:jc w:val="center"/>
        <w:rPr>
          <w:rFonts w:ascii="Calibri" w:hAnsi="Calibri" w:cs="Calibri"/>
          <w:szCs w:val="24"/>
        </w:rPr>
      </w:pPr>
      <w:r w:rsidRPr="008A42D9">
        <w:rPr>
          <w:rFonts w:ascii="Calibri" w:hAnsi="Calibri" w:cs="Calibri"/>
          <w:szCs w:val="24"/>
        </w:rPr>
        <w:t xml:space="preserve">(termine di presentazione delle domande </w:t>
      </w:r>
      <w:r w:rsidR="00CA04B8" w:rsidRPr="008A42D9">
        <w:rPr>
          <w:rFonts w:asciiTheme="majorHAnsi" w:hAnsiTheme="majorHAnsi" w:cstheme="majorHAnsi"/>
          <w:b/>
          <w:bCs/>
          <w:szCs w:val="24"/>
        </w:rPr>
        <w:t>venerdì 20 giugno ore 10.00</w:t>
      </w:r>
      <w:r w:rsidRPr="008A42D9">
        <w:rPr>
          <w:rFonts w:ascii="Calibri" w:hAnsi="Calibri" w:cs="Calibri"/>
          <w:szCs w:val="24"/>
        </w:rPr>
        <w:t>)</w:t>
      </w:r>
    </w:p>
    <w:p w14:paraId="149C83DE" w14:textId="77777777" w:rsidR="008A42D9" w:rsidRPr="00B863BA" w:rsidRDefault="008A42D9" w:rsidP="0061680B">
      <w:pPr>
        <w:widowControl w:val="0"/>
        <w:ind w:left="284" w:right="-3"/>
        <w:jc w:val="center"/>
        <w:rPr>
          <w:rFonts w:ascii="Calibri" w:hAnsi="Calibri" w:cs="Calibri"/>
          <w:szCs w:val="24"/>
        </w:rPr>
      </w:pPr>
    </w:p>
    <w:p w14:paraId="1F2DC9A7" w14:textId="54D1A315" w:rsidR="0061680B" w:rsidRPr="008A42D9" w:rsidRDefault="0061680B" w:rsidP="008A42D9">
      <w:pPr>
        <w:widowControl w:val="0"/>
        <w:spacing w:after="200"/>
        <w:ind w:left="284"/>
        <w:jc w:val="both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 xml:space="preserve"> </w:t>
      </w:r>
      <w:r w:rsidR="008A42D9">
        <w:rPr>
          <w:rFonts w:ascii="Calibri" w:hAnsi="Calibri" w:cs="Calibri"/>
          <w:szCs w:val="24"/>
        </w:rPr>
        <w:t>I</w:t>
      </w:r>
      <w:r w:rsidRPr="00B02E13">
        <w:rPr>
          <w:rFonts w:ascii="Calibri" w:hAnsi="Calibri" w:cs="Calibri"/>
          <w:szCs w:val="24"/>
        </w:rPr>
        <w:t>l/La sottoscritto/a _________________________________________nato/a a ____________________</w:t>
      </w:r>
    </w:p>
    <w:p w14:paraId="3A9DD58C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il _______________________, in qualità di (Presidente/Legale rappresentante) dell’Associazione/Ente ____________________________________________________________________________________</w:t>
      </w:r>
    </w:p>
    <w:p w14:paraId="54163972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C. F. _____________________________________ P. I. _______________________________________</w:t>
      </w:r>
    </w:p>
    <w:p w14:paraId="73A69F3B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con sede nel Comune di __________________________________ Cap___________________________</w:t>
      </w:r>
    </w:p>
    <w:p w14:paraId="5A378BF3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via_____________________________________________________________n.___________________</w:t>
      </w:r>
    </w:p>
    <w:p w14:paraId="2000CA50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595E1B27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Contatti del referente per l'istanza in oggetto: </w:t>
      </w:r>
    </w:p>
    <w:p w14:paraId="0A449AF0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nome e cognome _____________________________________________________________________</w:t>
      </w:r>
    </w:p>
    <w:p w14:paraId="04F88EA8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tel._____________________________________e.mail_______________________________________</w:t>
      </w:r>
    </w:p>
    <w:p w14:paraId="4E856F9D" w14:textId="77777777" w:rsidR="0061680B" w:rsidRPr="00B02E13" w:rsidRDefault="0061680B" w:rsidP="0061680B">
      <w:pPr>
        <w:widowControl w:val="0"/>
        <w:ind w:left="284" w:hanging="720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58CC8500" w14:textId="69E33879" w:rsidR="0061680B" w:rsidRPr="00B02E13" w:rsidRDefault="0061680B" w:rsidP="004B6EA6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area tematica prevalente di intervento (indicare con una X una sola area tematica)</w:t>
      </w:r>
    </w:p>
    <w:p w14:paraId="3917498F" w14:textId="77777777" w:rsidR="0061680B" w:rsidRPr="00B02E13" w:rsidRDefault="0061680B" w:rsidP="0061680B">
      <w:pPr>
        <w:pStyle w:val="Paragrafoelenco"/>
        <w:widowControl w:val="0"/>
        <w:numPr>
          <w:ilvl w:val="0"/>
          <w:numId w:val="22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musica</w:t>
      </w:r>
    </w:p>
    <w:p w14:paraId="4D6DD6C1" w14:textId="77777777" w:rsidR="0061680B" w:rsidRPr="00B02E13" w:rsidRDefault="0061680B" w:rsidP="0061680B">
      <w:pPr>
        <w:pStyle w:val="Paragrafoelenco"/>
        <w:widowControl w:val="0"/>
        <w:numPr>
          <w:ilvl w:val="0"/>
          <w:numId w:val="22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teatro e arti performative</w:t>
      </w:r>
    </w:p>
    <w:p w14:paraId="09D481DC" w14:textId="77777777" w:rsidR="0061680B" w:rsidRPr="00B02E13" w:rsidRDefault="0061680B" w:rsidP="0061680B">
      <w:pPr>
        <w:pStyle w:val="Paragrafoelenco"/>
        <w:widowControl w:val="0"/>
        <w:numPr>
          <w:ilvl w:val="0"/>
          <w:numId w:val="22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arti visive e audiovisive</w:t>
      </w:r>
    </w:p>
    <w:p w14:paraId="38867CEF" w14:textId="77777777" w:rsidR="0061680B" w:rsidRPr="00B02E13" w:rsidRDefault="0061680B" w:rsidP="0061680B">
      <w:pPr>
        <w:pStyle w:val="Paragrafoelenco"/>
        <w:widowControl w:val="0"/>
        <w:numPr>
          <w:ilvl w:val="0"/>
          <w:numId w:val="22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grafica, web e nuovi media</w:t>
      </w:r>
    </w:p>
    <w:p w14:paraId="1A73B684" w14:textId="77777777" w:rsidR="0061680B" w:rsidRPr="00B02E13" w:rsidRDefault="0061680B" w:rsidP="0061680B">
      <w:pPr>
        <w:pStyle w:val="Paragrafoelenco"/>
        <w:widowControl w:val="0"/>
        <w:numPr>
          <w:ilvl w:val="0"/>
          <w:numId w:val="22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letteratura</w:t>
      </w:r>
    </w:p>
    <w:p w14:paraId="642DA9B0" w14:textId="77777777" w:rsidR="0061680B" w:rsidRPr="00B02E13" w:rsidRDefault="0061680B" w:rsidP="0061680B">
      <w:pPr>
        <w:pStyle w:val="Paragrafoelenco"/>
        <w:widowControl w:val="0"/>
        <w:numPr>
          <w:ilvl w:val="0"/>
          <w:numId w:val="22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 xml:space="preserve">altre attività culturali o socio – culturali (specificare) _________________________ </w:t>
      </w:r>
    </w:p>
    <w:p w14:paraId="40A9FC84" w14:textId="77777777" w:rsidR="0061680B" w:rsidRPr="00B02E13" w:rsidRDefault="0061680B" w:rsidP="004B6EA6">
      <w:pPr>
        <w:widowControl w:val="0"/>
        <w:spacing w:after="200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RIVOLGE ISTANZA</w:t>
      </w:r>
    </w:p>
    <w:p w14:paraId="2DB27E8A" w14:textId="67FE7000" w:rsidR="0061680B" w:rsidRDefault="0061680B" w:rsidP="002E2B6C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a codesta Amministrazione Comunale affinché venga attribuito, a favore della predetta Associazione, un contributo economico ai sensi del “Regolamento Comunale per l'attribuzione di provvidenze economiche e del patrocinio del Comune alle attività culturali”</w:t>
      </w:r>
      <w:r>
        <w:rPr>
          <w:rFonts w:ascii="Calibri" w:hAnsi="Calibri" w:cs="Calibri"/>
          <w:szCs w:val="24"/>
        </w:rPr>
        <w:t>:</w:t>
      </w:r>
    </w:p>
    <w:p w14:paraId="69AE6A4E" w14:textId="77777777" w:rsidR="002E2B6C" w:rsidRPr="00AA60FD" w:rsidRDefault="002E2B6C" w:rsidP="002E2B6C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33AD4582" w14:textId="77777777" w:rsidR="0061680B" w:rsidRPr="00B02E13" w:rsidRDefault="0061680B" w:rsidP="0061680B">
      <w:pPr>
        <w:pStyle w:val="Paragrafoelenco"/>
        <w:widowControl w:val="0"/>
        <w:numPr>
          <w:ilvl w:val="0"/>
          <w:numId w:val="21"/>
        </w:numPr>
        <w:spacing w:line="276" w:lineRule="auto"/>
        <w:ind w:left="284" w:firstLine="0"/>
        <w:jc w:val="both"/>
        <w:rPr>
          <w:rFonts w:ascii="Calibri" w:eastAsia="Calibri" w:hAnsi="Calibri" w:cs="Calibri"/>
          <w:b/>
          <w:bCs/>
          <w:lang w:eastAsia="en-US"/>
        </w:rPr>
      </w:pPr>
      <w:r w:rsidRPr="00B02E13">
        <w:rPr>
          <w:rFonts w:ascii="Calibri" w:eastAsia="Calibri" w:hAnsi="Calibri" w:cs="Calibri"/>
          <w:b/>
          <w:bCs/>
          <w:lang w:eastAsia="en-US"/>
        </w:rPr>
        <w:t xml:space="preserve">CONTRIBUTO STRAORDINARIO </w:t>
      </w:r>
    </w:p>
    <w:p w14:paraId="3829DCBC" w14:textId="77777777" w:rsidR="0061680B" w:rsidRPr="00B02E13" w:rsidRDefault="0061680B" w:rsidP="00FB6B3D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a sostegno della manifestazione/evento denominato_________________________________________</w:t>
      </w:r>
    </w:p>
    <w:p w14:paraId="3905E28D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 xml:space="preserve">_______________________________________________________________________ </w:t>
      </w:r>
      <w:r w:rsidRPr="00B02E13">
        <w:rPr>
          <w:rFonts w:ascii="Calibri" w:hAnsi="Calibri" w:cs="Calibri"/>
          <w:szCs w:val="24"/>
        </w:rPr>
        <w:t>che si terrà presso il Comune di ____________________________________ il ______________________________</w:t>
      </w:r>
    </w:p>
    <w:p w14:paraId="31D1154A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oppure dal ______________________________al ___________________________________________</w:t>
      </w:r>
    </w:p>
    <w:p w14:paraId="3D2A7819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214E241C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scadenze: </w:t>
      </w:r>
      <w:r w:rsidRPr="00B02E13">
        <w:rPr>
          <w:rFonts w:ascii="Calibri" w:hAnsi="Calibri" w:cs="Calibri"/>
          <w:b/>
          <w:bCs/>
          <w:szCs w:val="24"/>
        </w:rPr>
        <w:t>le richieste devono pervenire entro 30 giorni dall'inizio dell'evento</w:t>
      </w:r>
      <w:r w:rsidRPr="00B02E13">
        <w:rPr>
          <w:rFonts w:ascii="Calibri" w:hAnsi="Calibri" w:cs="Calibri"/>
          <w:szCs w:val="24"/>
        </w:rPr>
        <w:t>; le variazioni non sostanziali del programma dell'iniziativa e/o del bilancio di previsione dovranno essere comunicate e fatte pervenire entro 10 giorni dall'inizio dell'evento</w:t>
      </w:r>
    </w:p>
    <w:p w14:paraId="4DCC1585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61680B" w14:paraId="54FA8310" w14:textId="77777777" w:rsidTr="002A086F">
        <w:trPr>
          <w:trHeight w:val="3369"/>
        </w:trPr>
        <w:tc>
          <w:tcPr>
            <w:tcW w:w="10064" w:type="dxa"/>
          </w:tcPr>
          <w:p w14:paraId="296276DE" w14:textId="77777777" w:rsidR="0061680B" w:rsidRPr="00FF2193" w:rsidRDefault="0061680B" w:rsidP="002A086F">
            <w:pPr>
              <w:widowControl w:val="0"/>
              <w:ind w:left="539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B02E13">
              <w:rPr>
                <w:rFonts w:ascii="Calibri" w:hAnsi="Calibri" w:cs="Calibri"/>
                <w:b/>
                <w:bCs/>
                <w:szCs w:val="24"/>
              </w:rPr>
              <w:t>allega alla presente istanza:</w:t>
            </w:r>
          </w:p>
          <w:p w14:paraId="4176FD89" w14:textId="77777777" w:rsidR="0061680B" w:rsidRPr="00B02E13" w:rsidRDefault="0061680B" w:rsidP="0061680B">
            <w:pPr>
              <w:pStyle w:val="Paragrafoelenco"/>
              <w:widowControl w:val="0"/>
              <w:numPr>
                <w:ilvl w:val="0"/>
                <w:numId w:val="20"/>
              </w:numPr>
              <w:spacing w:line="276" w:lineRule="auto"/>
              <w:ind w:left="822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901DFE">
              <w:rPr>
                <w:rFonts w:ascii="Calibri" w:eastAsia="Calibri" w:hAnsi="Calibri" w:cs="Calibri"/>
                <w:b/>
                <w:bCs/>
                <w:lang w:eastAsia="en-US"/>
              </w:rPr>
              <w:t>relazione descrittiva</w:t>
            </w:r>
            <w:r w:rsidRPr="00B02E13">
              <w:rPr>
                <w:rFonts w:ascii="Calibri" w:eastAsia="Calibri" w:hAnsi="Calibri" w:cs="Calibri"/>
                <w:lang w:eastAsia="en-US"/>
              </w:rPr>
              <w:t xml:space="preserve"> dell'evento evidenziando obiettivi, finalità, destinatari, ricaduta sul territorio, risultati attesi e programma dell'iniziativa</w:t>
            </w:r>
          </w:p>
          <w:p w14:paraId="0CE95746" w14:textId="77777777" w:rsidR="0061680B" w:rsidRPr="00B02E13" w:rsidRDefault="0061680B" w:rsidP="0061680B">
            <w:pPr>
              <w:pStyle w:val="Paragrafoelenco"/>
              <w:widowControl w:val="0"/>
              <w:numPr>
                <w:ilvl w:val="0"/>
                <w:numId w:val="20"/>
              </w:numPr>
              <w:spacing w:line="276" w:lineRule="auto"/>
              <w:ind w:left="822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901DFE">
              <w:rPr>
                <w:rFonts w:ascii="Calibri" w:eastAsia="Calibri" w:hAnsi="Calibri" w:cs="Calibri"/>
                <w:b/>
                <w:bCs/>
                <w:lang w:eastAsia="en-US"/>
              </w:rPr>
              <w:t>bilancio preventivo</w:t>
            </w:r>
            <w:r w:rsidRPr="00B02E13">
              <w:rPr>
                <w:rFonts w:ascii="Calibri" w:eastAsia="Calibri" w:hAnsi="Calibri" w:cs="Calibri"/>
                <w:lang w:eastAsia="en-US"/>
              </w:rPr>
              <w:t xml:space="preserve"> dettagliato dell'evento che comprende le uscite (spese) e le entrate (finanziamenti) complessive certe o previste, tra le quali deve essere indicato anche il Comune dell'Aquila</w:t>
            </w:r>
          </w:p>
          <w:p w14:paraId="6EC5DE7C" w14:textId="77777777" w:rsidR="0061680B" w:rsidRDefault="0061680B" w:rsidP="0061680B">
            <w:pPr>
              <w:pStyle w:val="Paragrafoelenco"/>
              <w:widowControl w:val="0"/>
              <w:numPr>
                <w:ilvl w:val="0"/>
                <w:numId w:val="20"/>
              </w:numPr>
              <w:spacing w:line="276" w:lineRule="auto"/>
              <w:ind w:left="822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901DFE">
              <w:rPr>
                <w:rFonts w:ascii="Calibri" w:hAnsi="Calibri" w:cs="Calibri"/>
                <w:b/>
                <w:bCs/>
              </w:rPr>
              <w:t xml:space="preserve"> </w:t>
            </w:r>
            <w:r w:rsidRPr="00901DFE">
              <w:rPr>
                <w:rFonts w:ascii="Calibri" w:eastAsia="Calibri" w:hAnsi="Calibri" w:cs="Calibri"/>
                <w:b/>
                <w:bCs/>
                <w:lang w:eastAsia="en-US"/>
              </w:rPr>
              <w:t>documento</w:t>
            </w:r>
            <w:r w:rsidRPr="00B02E13">
              <w:rPr>
                <w:rFonts w:ascii="Calibri" w:eastAsia="Calibri" w:hAnsi="Calibri" w:cs="Calibri"/>
                <w:lang w:eastAsia="en-US"/>
              </w:rPr>
              <w:t xml:space="preserve"> di riconoscimento del firmatario</w:t>
            </w:r>
          </w:p>
          <w:p w14:paraId="37F534E2" w14:textId="77777777" w:rsidR="0061680B" w:rsidRPr="00FF2193" w:rsidRDefault="0061680B" w:rsidP="0061680B">
            <w:pPr>
              <w:pStyle w:val="Paragrafoelenco"/>
              <w:widowControl w:val="0"/>
              <w:numPr>
                <w:ilvl w:val="0"/>
                <w:numId w:val="20"/>
              </w:numPr>
              <w:spacing w:line="276" w:lineRule="auto"/>
              <w:ind w:left="822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FF2193">
              <w:rPr>
                <w:rFonts w:ascii="Calibri" w:hAnsi="Calibri" w:cs="Calibri"/>
              </w:rPr>
              <w:t xml:space="preserve">copia dello </w:t>
            </w:r>
            <w:r w:rsidRPr="00901DFE">
              <w:rPr>
                <w:rFonts w:ascii="Calibri" w:hAnsi="Calibri" w:cs="Calibri"/>
                <w:b/>
                <w:bCs/>
              </w:rPr>
              <w:t>Statuto e Atto Costitutivo</w:t>
            </w:r>
            <w:r w:rsidRPr="00FF2193">
              <w:rPr>
                <w:rFonts w:ascii="Calibri" w:hAnsi="Calibri" w:cs="Calibri"/>
              </w:rPr>
              <w:t xml:space="preserve"> dell'Associazione (se non già in possesso dell'Ufficio</w:t>
            </w:r>
          </w:p>
        </w:tc>
      </w:tr>
    </w:tbl>
    <w:p w14:paraId="2EF20C9D" w14:textId="77777777" w:rsidR="007B6AFC" w:rsidRPr="00B02E13" w:rsidRDefault="007B6AFC" w:rsidP="00C6280A">
      <w:pPr>
        <w:widowControl w:val="0"/>
        <w:jc w:val="both"/>
        <w:rPr>
          <w:rFonts w:ascii="Calibri" w:hAnsi="Calibri" w:cs="Calibri"/>
          <w:szCs w:val="24"/>
        </w:rPr>
      </w:pPr>
    </w:p>
    <w:p w14:paraId="1E379666" w14:textId="77777777" w:rsidR="0061680B" w:rsidRDefault="0061680B" w:rsidP="0061680B">
      <w:pPr>
        <w:pStyle w:val="Paragrafoelenco"/>
        <w:widowControl w:val="0"/>
        <w:numPr>
          <w:ilvl w:val="0"/>
          <w:numId w:val="21"/>
        </w:numPr>
        <w:spacing w:line="276" w:lineRule="auto"/>
        <w:ind w:left="284" w:firstLine="0"/>
        <w:jc w:val="both"/>
        <w:rPr>
          <w:rFonts w:ascii="Calibri" w:eastAsia="Calibri" w:hAnsi="Calibri" w:cs="Calibri"/>
          <w:b/>
          <w:bCs/>
          <w:lang w:eastAsia="en-US"/>
        </w:rPr>
      </w:pPr>
      <w:r w:rsidRPr="00B02E13">
        <w:rPr>
          <w:rFonts w:ascii="Calibri" w:eastAsia="Calibri" w:hAnsi="Calibri" w:cs="Calibri"/>
          <w:b/>
          <w:bCs/>
          <w:lang w:eastAsia="en-US"/>
        </w:rPr>
        <w:t>VANTAGGI ECONOMICI DI DIVERSA NATURA</w:t>
      </w:r>
      <w:r>
        <w:rPr>
          <w:rFonts w:ascii="Calibri" w:eastAsia="Calibri" w:hAnsi="Calibri" w:cs="Calibri"/>
          <w:b/>
          <w:bCs/>
          <w:lang w:eastAsia="en-US"/>
        </w:rPr>
        <w:t xml:space="preserve"> </w:t>
      </w:r>
    </w:p>
    <w:p w14:paraId="55918BFD" w14:textId="3A3D7192" w:rsidR="0061680B" w:rsidRPr="008C0CB2" w:rsidRDefault="0061680B" w:rsidP="0061680B">
      <w:pPr>
        <w:pStyle w:val="Paragrafoelenco"/>
        <w:widowControl w:val="0"/>
        <w:spacing w:line="276" w:lineRule="auto"/>
        <w:ind w:left="284"/>
        <w:jc w:val="center"/>
        <w:rPr>
          <w:rFonts w:ascii="Calibri" w:eastAsia="Calibri" w:hAnsi="Calibri" w:cs="Calibri"/>
          <w:lang w:eastAsia="en-US"/>
        </w:rPr>
      </w:pPr>
      <w:r w:rsidRPr="008C0CB2">
        <w:rPr>
          <w:rFonts w:ascii="Calibri" w:eastAsia="Calibri" w:hAnsi="Calibri" w:cs="Calibri"/>
          <w:lang w:eastAsia="en-US"/>
        </w:rPr>
        <w:t>(</w:t>
      </w:r>
      <w:r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 xml:space="preserve">questa opzione va usata </w:t>
      </w:r>
      <w:r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 xml:space="preserve">sia </w:t>
      </w:r>
      <w:r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>per la richiesta di inserimento dell’iniziativa nel programma</w:t>
      </w:r>
      <w:r w:rsidR="00E57CB8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 xml:space="preserve"> in oggetto</w:t>
      </w:r>
      <w:r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>, sia</w:t>
      </w:r>
      <w:r w:rsidRPr="0062750A">
        <w:rPr>
          <w:rFonts w:ascii="Calibri" w:eastAsia="Calibri" w:hAnsi="Calibri" w:cs="Calibri"/>
          <w:b/>
          <w:bCs/>
          <w:sz w:val="18"/>
          <w:szCs w:val="18"/>
          <w:u w:val="single"/>
          <w:lang w:eastAsia="en-US"/>
        </w:rPr>
        <w:t xml:space="preserve"> per la richiesta di vantaggi economici</w:t>
      </w:r>
      <w:r w:rsidRPr="008C0CB2">
        <w:rPr>
          <w:rFonts w:ascii="Calibri" w:eastAsia="Calibri" w:hAnsi="Calibri" w:cs="Calibri"/>
          <w:lang w:eastAsia="en-US"/>
        </w:rPr>
        <w:t>)</w:t>
      </w:r>
    </w:p>
    <w:p w14:paraId="205C6252" w14:textId="105842B6" w:rsidR="00536945" w:rsidRDefault="009202BB" w:rsidP="00E57CB8">
      <w:pPr>
        <w:widowControl w:val="0"/>
        <w:ind w:left="28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B29">
        <w:rPr>
          <w:rFonts w:ascii="Calibri" w:hAnsi="Calibri" w:cs="Calibri"/>
          <w:szCs w:val="24"/>
        </w:rPr>
        <w:t>________</w:t>
      </w:r>
    </w:p>
    <w:p w14:paraId="4B075058" w14:textId="77777777" w:rsidR="006A43B4" w:rsidRDefault="006A43B4" w:rsidP="00FB6B3D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2190C7FC" w14:textId="1FE90F93" w:rsidR="003E2A2C" w:rsidRDefault="0061680B" w:rsidP="00FB6B3D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a sostegno della manifestazione/evento</w:t>
      </w:r>
      <w:r>
        <w:rPr>
          <w:rFonts w:ascii="Calibri" w:hAnsi="Calibri" w:cs="Calibri"/>
          <w:szCs w:val="24"/>
        </w:rPr>
        <w:t>:</w:t>
      </w:r>
      <w:r w:rsidR="00FB6B3D">
        <w:rPr>
          <w:rFonts w:ascii="Calibri" w:hAnsi="Calibri" w:cs="Calibri"/>
          <w:szCs w:val="24"/>
        </w:rPr>
        <w:t xml:space="preserve"> </w:t>
      </w:r>
      <w:r w:rsidR="00606C97">
        <w:rPr>
          <w:rFonts w:ascii="Calibri" w:hAnsi="Calibri" w:cs="Calibri"/>
          <w:szCs w:val="24"/>
        </w:rPr>
        <w:t>titolo dell’evento</w:t>
      </w:r>
      <w:r w:rsidR="003E2A2C">
        <w:rPr>
          <w:rFonts w:ascii="Calibri" w:hAnsi="Calibri" w:cs="Calibri"/>
          <w:szCs w:val="24"/>
        </w:rPr>
        <w:t xml:space="preserve">     </w:t>
      </w:r>
    </w:p>
    <w:p w14:paraId="5E128A2E" w14:textId="718BBD52" w:rsidR="0061680B" w:rsidRPr="00B02E13" w:rsidRDefault="00450B4C" w:rsidP="00C6280A">
      <w:pPr>
        <w:widowControl w:val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</w:t>
      </w:r>
      <w:r w:rsidR="003E2A2C">
        <w:rPr>
          <w:rFonts w:ascii="Calibri" w:hAnsi="Calibri" w:cs="Calibri"/>
          <w:szCs w:val="24"/>
        </w:rPr>
        <w:t xml:space="preserve"> </w:t>
      </w:r>
      <w:r w:rsidR="0061680B" w:rsidRPr="00B02E13">
        <w:rPr>
          <w:rFonts w:ascii="Calibri" w:hAnsi="Calibri" w:cs="Calibri"/>
          <w:szCs w:val="24"/>
        </w:rPr>
        <w:t>_________________________________________________________________________________</w:t>
      </w:r>
    </w:p>
    <w:p w14:paraId="084BDF81" w14:textId="77777777" w:rsidR="0061680B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498C7DCE" w14:textId="210FA1B6" w:rsidR="003E2A2C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luogo e data</w:t>
      </w:r>
      <w:r w:rsidR="003E2A2C">
        <w:rPr>
          <w:rFonts w:ascii="Calibri" w:hAnsi="Calibri" w:cs="Calibri"/>
          <w:szCs w:val="24"/>
        </w:rPr>
        <w:t xml:space="preserve">  </w:t>
      </w:r>
    </w:p>
    <w:p w14:paraId="301570DC" w14:textId="77777777" w:rsidR="003E2A2C" w:rsidRDefault="003E2A2C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61CA14B4" w14:textId="1AC4032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_________________________________________________________________________</w:t>
      </w:r>
      <w:r w:rsidR="009F4010">
        <w:rPr>
          <w:rFonts w:ascii="Calibri" w:hAnsi="Calibri" w:cs="Calibri"/>
          <w:szCs w:val="24"/>
        </w:rPr>
        <w:t>___________</w:t>
      </w:r>
    </w:p>
    <w:p w14:paraId="7EA2507A" w14:textId="1E1D7DEA" w:rsidR="006F5859" w:rsidRDefault="006F5859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</w:p>
    <w:p w14:paraId="04D819C0" w14:textId="77777777" w:rsidR="00FB6B3D" w:rsidRPr="00B02E13" w:rsidRDefault="00FB6B3D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tbl>
      <w:tblPr>
        <w:tblW w:w="107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6"/>
      </w:tblGrid>
      <w:tr w:rsidR="0061680B" w14:paraId="474E429C" w14:textId="77777777" w:rsidTr="002A086F">
        <w:trPr>
          <w:trHeight w:val="2106"/>
        </w:trPr>
        <w:tc>
          <w:tcPr>
            <w:tcW w:w="10746" w:type="dxa"/>
          </w:tcPr>
          <w:p w14:paraId="49216384" w14:textId="77777777" w:rsidR="0061680B" w:rsidRPr="008A3E8E" w:rsidRDefault="0061680B" w:rsidP="002A086F">
            <w:pPr>
              <w:widowControl w:val="0"/>
              <w:ind w:left="158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B02E13">
              <w:rPr>
                <w:rFonts w:ascii="Calibri" w:hAnsi="Calibri" w:cs="Calibri"/>
                <w:b/>
                <w:bCs/>
                <w:szCs w:val="24"/>
              </w:rPr>
              <w:lastRenderedPageBreak/>
              <w:t>allega alla presente istanza:</w:t>
            </w:r>
          </w:p>
          <w:p w14:paraId="20F395A6" w14:textId="77777777" w:rsidR="0061680B" w:rsidRDefault="0061680B" w:rsidP="0061680B">
            <w:pPr>
              <w:pStyle w:val="Paragrafoelenco"/>
              <w:widowControl w:val="0"/>
              <w:numPr>
                <w:ilvl w:val="0"/>
                <w:numId w:val="20"/>
              </w:numPr>
              <w:spacing w:line="276" w:lineRule="auto"/>
              <w:ind w:left="441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7B6AFC">
              <w:rPr>
                <w:rFonts w:ascii="Calibri" w:eastAsia="Calibri" w:hAnsi="Calibri" w:cs="Calibri"/>
                <w:b/>
                <w:bCs/>
                <w:lang w:eastAsia="en-US"/>
              </w:rPr>
              <w:t>relazione descrittiva</w:t>
            </w:r>
            <w:r w:rsidRPr="00B02E13">
              <w:rPr>
                <w:rFonts w:ascii="Calibri" w:eastAsia="Calibri" w:hAnsi="Calibri" w:cs="Calibri"/>
                <w:lang w:eastAsia="en-US"/>
              </w:rPr>
              <w:t xml:space="preserve"> dell'evento con relativo programma </w:t>
            </w:r>
          </w:p>
          <w:p w14:paraId="3BC0BADA" w14:textId="77777777" w:rsidR="0061680B" w:rsidRPr="008A3E8E" w:rsidRDefault="0061680B" w:rsidP="0061680B">
            <w:pPr>
              <w:pStyle w:val="Paragrafoelenco"/>
              <w:widowControl w:val="0"/>
              <w:numPr>
                <w:ilvl w:val="0"/>
                <w:numId w:val="20"/>
              </w:numPr>
              <w:spacing w:line="276" w:lineRule="auto"/>
              <w:ind w:left="441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7B6AFC">
              <w:rPr>
                <w:rFonts w:ascii="Calibri" w:hAnsi="Calibri" w:cs="Calibri"/>
                <w:b/>
                <w:bCs/>
              </w:rPr>
              <w:t>richieste tecniche dettagliate</w:t>
            </w:r>
            <w:r w:rsidRPr="00991233">
              <w:rPr>
                <w:rFonts w:ascii="Calibri" w:hAnsi="Calibri" w:cs="Calibri"/>
              </w:rPr>
              <w:t>, specificando eventuali richieste già presentate agli uffici di competenza</w:t>
            </w:r>
          </w:p>
          <w:p w14:paraId="6BCD03DA" w14:textId="77777777" w:rsidR="0061680B" w:rsidRPr="00B02E13" w:rsidRDefault="0061680B" w:rsidP="0061680B">
            <w:pPr>
              <w:pStyle w:val="Paragrafoelenco"/>
              <w:widowControl w:val="0"/>
              <w:numPr>
                <w:ilvl w:val="0"/>
                <w:numId w:val="20"/>
              </w:numPr>
              <w:spacing w:line="276" w:lineRule="auto"/>
              <w:ind w:left="441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9F4010">
              <w:rPr>
                <w:rFonts w:ascii="Calibri" w:eastAsia="Calibri" w:hAnsi="Calibri" w:cs="Calibri"/>
                <w:b/>
                <w:bCs/>
                <w:lang w:eastAsia="en-US"/>
              </w:rPr>
              <w:t>documento</w:t>
            </w:r>
            <w:r w:rsidRPr="00B02E13">
              <w:rPr>
                <w:rFonts w:ascii="Calibri" w:eastAsia="Calibri" w:hAnsi="Calibri" w:cs="Calibri"/>
                <w:lang w:eastAsia="en-US"/>
              </w:rPr>
              <w:t xml:space="preserve"> di riconoscimento del firmatario</w:t>
            </w:r>
          </w:p>
          <w:p w14:paraId="3319A70D" w14:textId="77777777" w:rsidR="0061680B" w:rsidRPr="008A3E8E" w:rsidRDefault="0061680B" w:rsidP="0061680B">
            <w:pPr>
              <w:pStyle w:val="Paragrafoelenco"/>
              <w:widowControl w:val="0"/>
              <w:numPr>
                <w:ilvl w:val="0"/>
                <w:numId w:val="20"/>
              </w:numPr>
              <w:spacing w:line="276" w:lineRule="auto"/>
              <w:ind w:left="441" w:hanging="283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B02E13">
              <w:rPr>
                <w:rFonts w:ascii="Calibri" w:eastAsia="Calibri" w:hAnsi="Calibri" w:cs="Calibri"/>
                <w:lang w:eastAsia="en-US"/>
              </w:rPr>
              <w:t xml:space="preserve">copia dello </w:t>
            </w:r>
            <w:r w:rsidRPr="009F4010">
              <w:rPr>
                <w:rFonts w:ascii="Calibri" w:eastAsia="Calibri" w:hAnsi="Calibri" w:cs="Calibri"/>
                <w:b/>
                <w:bCs/>
                <w:lang w:eastAsia="en-US"/>
              </w:rPr>
              <w:t>Statuto e Atto Costitutivo</w:t>
            </w:r>
            <w:r w:rsidRPr="00B02E13">
              <w:rPr>
                <w:rFonts w:ascii="Calibri" w:eastAsia="Calibri" w:hAnsi="Calibri" w:cs="Calibri"/>
                <w:lang w:eastAsia="en-US"/>
              </w:rPr>
              <w:t xml:space="preserve"> dell'Associazione (se non già in possesso dell'Ufficio</w:t>
            </w:r>
            <w:r w:rsidRPr="00991233">
              <w:rPr>
                <w:rFonts w:ascii="Calibri" w:hAnsi="Calibri" w:cs="Calibri"/>
              </w:rPr>
              <w:t xml:space="preserve"> </w:t>
            </w:r>
          </w:p>
          <w:p w14:paraId="7A2A6414" w14:textId="77777777" w:rsidR="0061680B" w:rsidRPr="008A3E8E" w:rsidRDefault="0061680B" w:rsidP="002A086F">
            <w:pPr>
              <w:widowControl w:val="0"/>
              <w:ind w:left="158"/>
              <w:jc w:val="both"/>
              <w:rPr>
                <w:rFonts w:ascii="Calibri" w:hAnsi="Calibri" w:cs="Calibri"/>
              </w:rPr>
            </w:pPr>
          </w:p>
        </w:tc>
      </w:tr>
    </w:tbl>
    <w:p w14:paraId="205E3184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589E5C6F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A tale scopo, sotto la propria responsabilità e consapevole delle sanzioni penali previste in caso di affermazioni mendaci,</w:t>
      </w:r>
    </w:p>
    <w:p w14:paraId="4E4CF31A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7917120B" w14:textId="77777777" w:rsidR="0061680B" w:rsidRPr="00B02E13" w:rsidRDefault="0061680B" w:rsidP="0061680B">
      <w:pPr>
        <w:widowControl w:val="0"/>
        <w:ind w:left="284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DICHIARA</w:t>
      </w:r>
    </w:p>
    <w:p w14:paraId="051C3BE4" w14:textId="77777777" w:rsidR="0061680B" w:rsidRPr="00B02E13" w:rsidRDefault="0061680B" w:rsidP="0061680B">
      <w:pPr>
        <w:pStyle w:val="Paragrafoelenco"/>
        <w:widowControl w:val="0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che l’Associazione risulta regolarmente costituita, che non ha finalità di lucro</w:t>
      </w:r>
      <w:r>
        <w:rPr>
          <w:rFonts w:ascii="Calibri" w:eastAsia="Calibri" w:hAnsi="Calibri" w:cs="Calibri"/>
          <w:lang w:eastAsia="en-US"/>
        </w:rPr>
        <w:t>;</w:t>
      </w:r>
    </w:p>
    <w:p w14:paraId="2732521A" w14:textId="77777777" w:rsidR="0061680B" w:rsidRPr="00B02E13" w:rsidRDefault="0061680B" w:rsidP="0061680B">
      <w:pPr>
        <w:pStyle w:val="Paragrafoelenco"/>
        <w:widowControl w:val="0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 xml:space="preserve">che per lo stesso tipo di iniziativa </w:t>
      </w:r>
      <w:r w:rsidRPr="00061948">
        <w:rPr>
          <w:rFonts w:ascii="Calibri" w:eastAsia="Calibri" w:hAnsi="Calibri" w:cs="Calibri"/>
          <w:b/>
          <w:bCs/>
          <w:lang w:eastAsia="en-US"/>
        </w:rPr>
        <w:t>NON sono stati chiesti altri contributi comunali</w:t>
      </w:r>
      <w:r w:rsidRPr="00B02E13">
        <w:rPr>
          <w:rFonts w:ascii="Calibri" w:eastAsia="Calibri" w:hAnsi="Calibri" w:cs="Calibri"/>
          <w:lang w:eastAsia="en-US"/>
        </w:rPr>
        <w:t>. In caso contrario specificare a quale Assessorato è stata rivolta la richiesta e la misura del contributo attribuito _________________________________________________________________________________</w:t>
      </w:r>
    </w:p>
    <w:p w14:paraId="508472BB" w14:textId="77777777" w:rsidR="0061680B" w:rsidRPr="00B02E13" w:rsidRDefault="0061680B" w:rsidP="0061680B">
      <w:pPr>
        <w:pStyle w:val="Paragrafoelenco"/>
        <w:widowControl w:val="0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che l’iniziativa proposta non ha finalità di lucro</w:t>
      </w:r>
      <w:r>
        <w:rPr>
          <w:rFonts w:ascii="Calibri" w:eastAsia="Calibri" w:hAnsi="Calibri" w:cs="Calibri"/>
          <w:lang w:eastAsia="en-US"/>
        </w:rPr>
        <w:t>;</w:t>
      </w:r>
    </w:p>
    <w:p w14:paraId="04324E1F" w14:textId="77777777" w:rsidR="0061680B" w:rsidRPr="00B02E13" w:rsidRDefault="0061680B" w:rsidP="0061680B">
      <w:pPr>
        <w:pStyle w:val="Paragrafoelenco"/>
        <w:widowControl w:val="0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non avere condanne e procedimenti giudiziari pendenti per delitti contro la Pubblica Amministrazione in capo alla persona fisica interessata ovvero al legale rappresentante</w:t>
      </w:r>
      <w:r>
        <w:rPr>
          <w:rFonts w:ascii="Calibri" w:eastAsia="Calibri" w:hAnsi="Calibri" w:cs="Calibri"/>
          <w:lang w:eastAsia="en-US"/>
        </w:rPr>
        <w:t>;</w:t>
      </w:r>
    </w:p>
    <w:p w14:paraId="18EBBB1A" w14:textId="77777777" w:rsidR="0061680B" w:rsidRPr="00B02E13" w:rsidRDefault="0061680B" w:rsidP="0061680B">
      <w:pPr>
        <w:pStyle w:val="Paragrafoelenco"/>
        <w:widowControl w:val="0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non trovarsi in stato di liquidazione o fallimento o di altre procedure concorsuali</w:t>
      </w:r>
      <w:r>
        <w:rPr>
          <w:rFonts w:ascii="Calibri" w:eastAsia="Calibri" w:hAnsi="Calibri" w:cs="Calibri"/>
          <w:lang w:eastAsia="en-US"/>
        </w:rPr>
        <w:t>;</w:t>
      </w:r>
    </w:p>
    <w:p w14:paraId="2675A4FF" w14:textId="77777777" w:rsidR="0061680B" w:rsidRPr="00B02E13" w:rsidRDefault="0061680B" w:rsidP="0061680B">
      <w:pPr>
        <w:pStyle w:val="Paragrafoelenco"/>
        <w:widowControl w:val="0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impegnarsi espressamente, a nome dell’Associazione, ad apporre il logo del Comune (pena la revoca del contributo, ai sensi del Vigente Regolamento) e di specificare sul materiale promozionale delle iniziative la seguente dicitura “con il contributo del Comune dell'Aquila”</w:t>
      </w:r>
    </w:p>
    <w:p w14:paraId="0A47883B" w14:textId="77777777" w:rsidR="0061680B" w:rsidRPr="00B02E13" w:rsidRDefault="0061680B" w:rsidP="0061680B">
      <w:pPr>
        <w:widowControl w:val="0"/>
        <w:ind w:left="284"/>
        <w:jc w:val="center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7541FEBF" w14:textId="77777777" w:rsidR="0061680B" w:rsidRDefault="0061680B" w:rsidP="0061680B">
      <w:pPr>
        <w:widowControl w:val="0"/>
        <w:ind w:left="284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DICHIARA INOLTRE</w:t>
      </w:r>
    </w:p>
    <w:p w14:paraId="7FD6D1E1" w14:textId="77777777" w:rsidR="0061680B" w:rsidRPr="00B02E13" w:rsidRDefault="0061680B" w:rsidP="0061680B">
      <w:pPr>
        <w:widowControl w:val="0"/>
        <w:ind w:left="284"/>
        <w:jc w:val="center"/>
        <w:rPr>
          <w:rFonts w:ascii="Calibri" w:hAnsi="Calibri" w:cs="Calibri"/>
          <w:b/>
          <w:bCs/>
          <w:szCs w:val="24"/>
        </w:rPr>
      </w:pPr>
    </w:p>
    <w:p w14:paraId="6F3EA58A" w14:textId="77777777" w:rsidR="0061680B" w:rsidRPr="00B02E13" w:rsidRDefault="0061680B" w:rsidP="0061680B">
      <w:pPr>
        <w:pStyle w:val="Paragrafoelenco"/>
        <w:widowControl w:val="0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 xml:space="preserve">di essere a conoscenza che i contributi ordinari ed i contributi straordinari non sono cumulabili tra loro </w:t>
      </w:r>
    </w:p>
    <w:p w14:paraId="51618243" w14:textId="77777777" w:rsidR="0061680B" w:rsidRPr="00B02E13" w:rsidRDefault="0061680B" w:rsidP="0061680B">
      <w:pPr>
        <w:widowControl w:val="0"/>
        <w:ind w:left="284"/>
        <w:jc w:val="center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24CF2A2B" w14:textId="77777777" w:rsidR="0061680B" w:rsidRPr="00B02E13" w:rsidRDefault="0061680B" w:rsidP="0061680B">
      <w:pPr>
        <w:widowControl w:val="0"/>
        <w:ind w:left="426"/>
        <w:jc w:val="both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 xml:space="preserve">per i contributi straordinari </w:t>
      </w:r>
    </w:p>
    <w:p w14:paraId="3A9187B1" w14:textId="77777777" w:rsidR="0061680B" w:rsidRPr="00B02E13" w:rsidRDefault="0061680B" w:rsidP="0061680B">
      <w:pPr>
        <w:pStyle w:val="Paragrafoelenco"/>
        <w:widowControl w:val="0"/>
        <w:numPr>
          <w:ilvl w:val="0"/>
          <w:numId w:val="19"/>
        </w:numPr>
        <w:spacing w:line="276" w:lineRule="auto"/>
        <w:ind w:left="426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essere a conoscenza che i singoli importi attribuiti per contributi straordinari sono determinati in ragione di un massimo del 50% dell’intero preventivo (resta inteso che, unitamente ad altre entrate, l’importo del contributo non può superare il 100% del preventivo di spesa, ai sensi del vigente Regolamento Comunale)</w:t>
      </w:r>
      <w:r>
        <w:rPr>
          <w:rFonts w:ascii="Calibri" w:eastAsia="Calibri" w:hAnsi="Calibri" w:cs="Calibri"/>
          <w:lang w:eastAsia="en-US"/>
        </w:rPr>
        <w:t>;</w:t>
      </w:r>
    </w:p>
    <w:p w14:paraId="7C0F637E" w14:textId="77777777" w:rsidR="0061680B" w:rsidRPr="00B02E13" w:rsidRDefault="0061680B" w:rsidP="0061680B">
      <w:pPr>
        <w:pStyle w:val="Paragrafoelenco"/>
        <w:widowControl w:val="0"/>
        <w:numPr>
          <w:ilvl w:val="0"/>
          <w:numId w:val="19"/>
        </w:numPr>
        <w:spacing w:line="276" w:lineRule="auto"/>
        <w:ind w:left="426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essere a conoscenza che la corresponsione dell’eventuale beneficio non potrà essere superiore all’assegnazione iniziale</w:t>
      </w:r>
      <w:r>
        <w:rPr>
          <w:rFonts w:ascii="Calibri" w:eastAsia="Calibri" w:hAnsi="Calibri" w:cs="Calibri"/>
          <w:lang w:eastAsia="en-US"/>
        </w:rPr>
        <w:t>,</w:t>
      </w:r>
      <w:r w:rsidRPr="00B02E13">
        <w:rPr>
          <w:rFonts w:ascii="Calibri" w:eastAsia="Calibri" w:hAnsi="Calibri" w:cs="Calibri"/>
          <w:lang w:eastAsia="en-US"/>
        </w:rPr>
        <w:t xml:space="preserve"> ma proporzionale alla spesa effettivamente sostenuta per l’intera iniziativa e che pertanto, in presenza di un rendiconto di importo inferiore al preventivo presentato, il contributo sarà ridotto proporzionalmente</w:t>
      </w:r>
      <w:r>
        <w:rPr>
          <w:rFonts w:ascii="Calibri" w:eastAsia="Calibri" w:hAnsi="Calibri" w:cs="Calibri"/>
          <w:lang w:eastAsia="en-US"/>
        </w:rPr>
        <w:t>;</w:t>
      </w:r>
    </w:p>
    <w:p w14:paraId="7568E2F0" w14:textId="77777777" w:rsidR="0061680B" w:rsidRPr="00B02E13" w:rsidRDefault="0061680B" w:rsidP="00117AA7">
      <w:pPr>
        <w:pStyle w:val="Paragrafoelenco"/>
        <w:widowControl w:val="0"/>
        <w:numPr>
          <w:ilvl w:val="0"/>
          <w:numId w:val="19"/>
        </w:numPr>
        <w:spacing w:line="276" w:lineRule="auto"/>
        <w:ind w:left="426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 xml:space="preserve">di essere a conoscenza che la liquidazione del contributo eventualmente attribuito avverrà previa presentazione della rendicontazione consuntiva dell'evento, comprendente: relazione consuntiva delle </w:t>
      </w:r>
      <w:r w:rsidRPr="00B02E13">
        <w:rPr>
          <w:rFonts w:ascii="Calibri" w:eastAsia="Calibri" w:hAnsi="Calibri" w:cs="Calibri"/>
          <w:lang w:eastAsia="en-US"/>
        </w:rPr>
        <w:lastRenderedPageBreak/>
        <w:t>attività svolte e dei risultati conseguiti, bilancio consuntivo dettagliato dell'evento, giustificativi di spesa a copertura del valore del contributo attribuito dal Comune, eventuale materiale promozionale prodotto</w:t>
      </w:r>
      <w:r>
        <w:rPr>
          <w:rFonts w:ascii="Calibri" w:eastAsia="Calibri" w:hAnsi="Calibri" w:cs="Calibri"/>
          <w:lang w:eastAsia="en-US"/>
        </w:rPr>
        <w:t>;</w:t>
      </w:r>
    </w:p>
    <w:p w14:paraId="7C727EB1" w14:textId="77777777" w:rsidR="0061680B" w:rsidRDefault="0061680B" w:rsidP="006C1520">
      <w:pPr>
        <w:widowControl w:val="0"/>
        <w:jc w:val="both"/>
        <w:rPr>
          <w:rFonts w:ascii="Calibri" w:hAnsi="Calibri" w:cs="Calibri"/>
          <w:szCs w:val="24"/>
        </w:rPr>
      </w:pPr>
    </w:p>
    <w:p w14:paraId="165056EB" w14:textId="77777777" w:rsidR="0061680B" w:rsidRPr="00B02E13" w:rsidRDefault="0061680B" w:rsidP="00117AA7">
      <w:pPr>
        <w:widowControl w:val="0"/>
        <w:jc w:val="both"/>
        <w:rPr>
          <w:rFonts w:ascii="Calibri" w:hAnsi="Calibri" w:cs="Calibri"/>
          <w:szCs w:val="24"/>
        </w:rPr>
      </w:pPr>
    </w:p>
    <w:p w14:paraId="23233EF4" w14:textId="77777777" w:rsidR="0061680B" w:rsidRPr="00B02E13" w:rsidRDefault="0061680B" w:rsidP="002878A2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Il Sottoscritto dichiara che l’eventuale contributo dovrà essere liquidato in favore dell’Associazione</w:t>
      </w:r>
    </w:p>
    <w:p w14:paraId="1A32D85B" w14:textId="77777777" w:rsidR="0061680B" w:rsidRPr="00B02E13" w:rsidRDefault="0061680B" w:rsidP="0061680B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____________________________________________________________________________________</w:t>
      </w:r>
    </w:p>
    <w:p w14:paraId="2BA2DA00" w14:textId="77777777" w:rsidR="0061680B" w:rsidRPr="00B02E13" w:rsidRDefault="0061680B" w:rsidP="0061680B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nella persona del Presidente/Legale rappresentante Sig./ra _________________</w:t>
      </w:r>
      <w:r>
        <w:rPr>
          <w:rFonts w:ascii="Calibri" w:hAnsi="Calibri" w:cs="Calibri"/>
          <w:szCs w:val="24"/>
        </w:rPr>
        <w:t>_</w:t>
      </w:r>
      <w:r w:rsidRPr="00B02E13">
        <w:rPr>
          <w:rFonts w:ascii="Calibri" w:hAnsi="Calibri" w:cs="Calibri"/>
          <w:szCs w:val="24"/>
        </w:rPr>
        <w:t>__________________</w:t>
      </w:r>
    </w:p>
    <w:p w14:paraId="2191FBA8" w14:textId="77777777" w:rsidR="0061680B" w:rsidRPr="00B02E13" w:rsidRDefault="0061680B" w:rsidP="0061680B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C.F.________________________________________ nato/a a _________________________________ il ___________________________________________</w:t>
      </w:r>
    </w:p>
    <w:p w14:paraId="787024B5" w14:textId="77777777" w:rsidR="0061680B" w:rsidRPr="00B02E13" w:rsidRDefault="0061680B" w:rsidP="0061680B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mediante bonifico presso la Banca ________________________________________________________ </w:t>
      </w:r>
    </w:p>
    <w:p w14:paraId="013D3B4E" w14:textId="77777777" w:rsidR="0061680B" w:rsidRPr="00B02E13" w:rsidRDefault="0061680B" w:rsidP="0061680B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sul c.c. intestato all'Associazione stessa, codice IBAN _________________________________________</w:t>
      </w:r>
    </w:p>
    <w:p w14:paraId="2518C314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4200A265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Il sottoscritto dichiara di essere informato, ai sensi e per gli effetti del D.Lgs. 196/2003, che i dati personali raccolti saranno trattati, anche con strumenti informatici, esclusivamente nell’ambito del procedimento per il quale la presente istanza viene presentata, e ne autorizza il trattamento per gli stessi fini.</w:t>
      </w:r>
    </w:p>
    <w:p w14:paraId="2D62D0A6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42EB4B45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57B35D2C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Luogo e data                                                                    Firma leggibile del legale rappresentante</w:t>
      </w:r>
    </w:p>
    <w:p w14:paraId="170A494A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00AA495E" w14:textId="77777777" w:rsidR="0061680B" w:rsidRPr="00B02E13" w:rsidRDefault="0061680B" w:rsidP="0061680B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____________________________ </w:t>
      </w:r>
      <w:r w:rsidRPr="00B02E13">
        <w:rPr>
          <w:rFonts w:ascii="Calibri" w:hAnsi="Calibri" w:cs="Calibri"/>
          <w:szCs w:val="24"/>
        </w:rPr>
        <w:tab/>
      </w:r>
      <w:r w:rsidRPr="00B02E13">
        <w:rPr>
          <w:rFonts w:ascii="Calibri" w:hAnsi="Calibri" w:cs="Calibri"/>
          <w:szCs w:val="24"/>
        </w:rPr>
        <w:tab/>
        <w:t xml:space="preserve">    ___________________________________________</w:t>
      </w:r>
    </w:p>
    <w:p w14:paraId="1FCD5871" w14:textId="77777777" w:rsidR="0061680B" w:rsidRPr="000B6248" w:rsidRDefault="0061680B" w:rsidP="0061680B">
      <w:pPr>
        <w:widowControl w:val="0"/>
        <w:jc w:val="both"/>
        <w:rPr>
          <w:rFonts w:ascii="Calibri Light" w:hAnsi="Calibri Light" w:cs="Calibri Light"/>
          <w:szCs w:val="24"/>
        </w:rPr>
      </w:pPr>
    </w:p>
    <w:p w14:paraId="23C6B0DC" w14:textId="77777777" w:rsidR="0061680B" w:rsidRPr="000B6248" w:rsidRDefault="0061680B" w:rsidP="0061680B">
      <w:pPr>
        <w:widowControl w:val="0"/>
        <w:spacing w:line="360" w:lineRule="auto"/>
        <w:ind w:left="142" w:right="-143"/>
        <w:jc w:val="both"/>
        <w:rPr>
          <w:rFonts w:ascii="Calibri Light" w:hAnsi="Calibri Light" w:cs="Calibri Light"/>
          <w:szCs w:val="24"/>
        </w:rPr>
      </w:pPr>
      <w:bookmarkStart w:id="0" w:name="_Hlk138065256"/>
      <w:bookmarkEnd w:id="0"/>
    </w:p>
    <w:p w14:paraId="187BA3AE" w14:textId="77777777" w:rsidR="0061680B" w:rsidRDefault="0061680B" w:rsidP="0061680B">
      <w:pPr>
        <w:pStyle w:val="Corpotesto"/>
        <w:spacing w:line="360" w:lineRule="auto"/>
        <w:ind w:right="-1"/>
        <w:contextualSpacing/>
        <w:jc w:val="both"/>
        <w:rPr>
          <w:rFonts w:eastAsiaTheme="minorHAnsi"/>
        </w:rPr>
      </w:pPr>
    </w:p>
    <w:p w14:paraId="53EE8E7F" w14:textId="77777777" w:rsidR="0061680B" w:rsidRDefault="0061680B" w:rsidP="00DA03EA">
      <w:pPr>
        <w:spacing w:line="360" w:lineRule="auto"/>
        <w:jc w:val="right"/>
        <w:rPr>
          <w:b/>
          <w:szCs w:val="24"/>
        </w:rPr>
      </w:pPr>
    </w:p>
    <w:sectPr w:rsidR="0061680B" w:rsidSect="00F44EA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B6DAC" w14:textId="77777777" w:rsidR="00A86991" w:rsidRDefault="00A86991" w:rsidP="004561F8">
      <w:pPr>
        <w:spacing w:line="240" w:lineRule="auto"/>
      </w:pPr>
      <w:r>
        <w:separator/>
      </w:r>
    </w:p>
  </w:endnote>
  <w:endnote w:type="continuationSeparator" w:id="0">
    <w:p w14:paraId="1732C53E" w14:textId="77777777" w:rsidR="00A86991" w:rsidRDefault="00A86991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6BC5F77A" w:rsidR="00A246EA" w:rsidRDefault="00A246EA" w:rsidP="00471FAD">
    <w:pPr>
      <w:pStyle w:val="Pidipagina"/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4E664" w14:textId="77777777" w:rsidR="00A86991" w:rsidRDefault="00A86991" w:rsidP="004561F8">
      <w:pPr>
        <w:spacing w:line="240" w:lineRule="auto"/>
      </w:pPr>
      <w:r>
        <w:separator/>
      </w:r>
    </w:p>
  </w:footnote>
  <w:footnote w:type="continuationSeparator" w:id="0">
    <w:p w14:paraId="1C0F285E" w14:textId="77777777" w:rsidR="00A86991" w:rsidRDefault="00A86991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000000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000000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000000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2703A29"/>
    <w:multiLevelType w:val="hybridMultilevel"/>
    <w:tmpl w:val="FCF8486E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093604F4"/>
    <w:multiLevelType w:val="hybridMultilevel"/>
    <w:tmpl w:val="F2D8DEF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9CC0BFA"/>
    <w:multiLevelType w:val="hybridMultilevel"/>
    <w:tmpl w:val="49C6BC20"/>
    <w:lvl w:ilvl="0" w:tplc="62606C6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0C114FD5"/>
    <w:multiLevelType w:val="hybridMultilevel"/>
    <w:tmpl w:val="A12A77E6"/>
    <w:lvl w:ilvl="0" w:tplc="165AE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EB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4D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E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2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C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AC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02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8A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84FF5"/>
    <w:multiLevelType w:val="hybridMultilevel"/>
    <w:tmpl w:val="97B81036"/>
    <w:lvl w:ilvl="0" w:tplc="26E6B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04ABF"/>
    <w:multiLevelType w:val="hybridMultilevel"/>
    <w:tmpl w:val="ABDA6C2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35064F"/>
    <w:multiLevelType w:val="hybridMultilevel"/>
    <w:tmpl w:val="4E56C1C4"/>
    <w:lvl w:ilvl="0" w:tplc="62606C6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3AF3C53"/>
    <w:multiLevelType w:val="hybridMultilevel"/>
    <w:tmpl w:val="1B36343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217DE2"/>
    <w:multiLevelType w:val="hybridMultilevel"/>
    <w:tmpl w:val="1D603042"/>
    <w:lvl w:ilvl="0" w:tplc="2CB0DE5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0208CB"/>
    <w:multiLevelType w:val="hybridMultilevel"/>
    <w:tmpl w:val="2848C55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7DF2DDC"/>
    <w:multiLevelType w:val="hybridMultilevel"/>
    <w:tmpl w:val="A7ACF562"/>
    <w:lvl w:ilvl="0" w:tplc="6E30BB3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86C43D3"/>
    <w:multiLevelType w:val="hybridMultilevel"/>
    <w:tmpl w:val="69AA3BC6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35A0A88"/>
    <w:multiLevelType w:val="hybridMultilevel"/>
    <w:tmpl w:val="875C5A88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BED7B4F"/>
    <w:multiLevelType w:val="hybridMultilevel"/>
    <w:tmpl w:val="C728D9DA"/>
    <w:lvl w:ilvl="0" w:tplc="62606C6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52221A2C"/>
    <w:multiLevelType w:val="hybridMultilevel"/>
    <w:tmpl w:val="5E9E2BA6"/>
    <w:lvl w:ilvl="0" w:tplc="A08A3EFA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2" w15:restartNumberingAfterBreak="0">
    <w:nsid w:val="584B02FC"/>
    <w:multiLevelType w:val="hybridMultilevel"/>
    <w:tmpl w:val="1CFA20E2"/>
    <w:lvl w:ilvl="0" w:tplc="1E6C601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D18FA"/>
    <w:multiLevelType w:val="hybridMultilevel"/>
    <w:tmpl w:val="E92856DE"/>
    <w:lvl w:ilvl="0" w:tplc="0410000D">
      <w:start w:val="1"/>
      <w:numFmt w:val="bullet"/>
      <w:lvlText w:val=""/>
      <w:lvlJc w:val="left"/>
      <w:pPr>
        <w:ind w:left="1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4" w15:restartNumberingAfterBreak="0">
    <w:nsid w:val="5F823BC5"/>
    <w:multiLevelType w:val="hybridMultilevel"/>
    <w:tmpl w:val="7F8E0C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7E295"/>
    <w:multiLevelType w:val="hybridMultilevel"/>
    <w:tmpl w:val="4BA0CD30"/>
    <w:lvl w:ilvl="0" w:tplc="62FE1A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774C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8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2B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0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A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EA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C5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21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D01B4"/>
    <w:multiLevelType w:val="hybridMultilevel"/>
    <w:tmpl w:val="35DA6FFE"/>
    <w:lvl w:ilvl="0" w:tplc="4E6619EA">
      <w:start w:val="1"/>
      <w:numFmt w:val="bullet"/>
      <w:lvlText w:val="o"/>
      <w:lvlJc w:val="left"/>
      <w:pPr>
        <w:ind w:left="73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7" w15:restartNumberingAfterBreak="0">
    <w:nsid w:val="6CCB680D"/>
    <w:multiLevelType w:val="hybridMultilevel"/>
    <w:tmpl w:val="0EA07B5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E614340"/>
    <w:multiLevelType w:val="hybridMultilevel"/>
    <w:tmpl w:val="49F6D834"/>
    <w:lvl w:ilvl="0" w:tplc="0410000D">
      <w:start w:val="1"/>
      <w:numFmt w:val="bullet"/>
      <w:lvlText w:val=""/>
      <w:lvlJc w:val="left"/>
      <w:pPr>
        <w:ind w:left="12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 w16cid:durableId="1831292957">
    <w:abstractNumId w:val="14"/>
  </w:num>
  <w:num w:numId="2" w16cid:durableId="209999427">
    <w:abstractNumId w:val="15"/>
  </w:num>
  <w:num w:numId="3" w16cid:durableId="1412460917">
    <w:abstractNumId w:val="12"/>
  </w:num>
  <w:num w:numId="4" w16cid:durableId="1515193652">
    <w:abstractNumId w:val="24"/>
  </w:num>
  <w:num w:numId="5" w16cid:durableId="1364210682">
    <w:abstractNumId w:val="16"/>
  </w:num>
  <w:num w:numId="6" w16cid:durableId="378631540">
    <w:abstractNumId w:val="18"/>
  </w:num>
  <w:num w:numId="7" w16cid:durableId="1989936806">
    <w:abstractNumId w:val="20"/>
  </w:num>
  <w:num w:numId="8" w16cid:durableId="1231186323">
    <w:abstractNumId w:val="9"/>
  </w:num>
  <w:num w:numId="9" w16cid:durableId="1438402328">
    <w:abstractNumId w:val="13"/>
  </w:num>
  <w:num w:numId="10" w16cid:durableId="816604721">
    <w:abstractNumId w:val="19"/>
  </w:num>
  <w:num w:numId="11" w16cid:durableId="680820714">
    <w:abstractNumId w:val="8"/>
  </w:num>
  <w:num w:numId="12" w16cid:durableId="1879734129">
    <w:abstractNumId w:val="7"/>
  </w:num>
  <w:num w:numId="13" w16cid:durableId="616106689">
    <w:abstractNumId w:val="17"/>
  </w:num>
  <w:num w:numId="14" w16cid:durableId="1125276953">
    <w:abstractNumId w:val="21"/>
  </w:num>
  <w:num w:numId="15" w16cid:durableId="993290219">
    <w:abstractNumId w:val="27"/>
  </w:num>
  <w:num w:numId="16" w16cid:durableId="728068256">
    <w:abstractNumId w:val="28"/>
  </w:num>
  <w:num w:numId="17" w16cid:durableId="1825126772">
    <w:abstractNumId w:val="23"/>
  </w:num>
  <w:num w:numId="18" w16cid:durableId="876552997">
    <w:abstractNumId w:val="11"/>
  </w:num>
  <w:num w:numId="19" w16cid:durableId="1616787993">
    <w:abstractNumId w:val="10"/>
  </w:num>
  <w:num w:numId="20" w16cid:durableId="1857183900">
    <w:abstractNumId w:val="25"/>
  </w:num>
  <w:num w:numId="21" w16cid:durableId="1443769484">
    <w:abstractNumId w:val="26"/>
  </w:num>
  <w:num w:numId="22" w16cid:durableId="13009563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07D14"/>
    <w:rsid w:val="000208AB"/>
    <w:rsid w:val="00021FD7"/>
    <w:rsid w:val="0002337A"/>
    <w:rsid w:val="00027C6B"/>
    <w:rsid w:val="000370B1"/>
    <w:rsid w:val="0004401E"/>
    <w:rsid w:val="00045596"/>
    <w:rsid w:val="000458EF"/>
    <w:rsid w:val="000474A3"/>
    <w:rsid w:val="0004758C"/>
    <w:rsid w:val="00061948"/>
    <w:rsid w:val="0006432C"/>
    <w:rsid w:val="0006569C"/>
    <w:rsid w:val="0008164F"/>
    <w:rsid w:val="000822AC"/>
    <w:rsid w:val="00082A44"/>
    <w:rsid w:val="0008431F"/>
    <w:rsid w:val="000A2A47"/>
    <w:rsid w:val="000A2B8B"/>
    <w:rsid w:val="000A6A5F"/>
    <w:rsid w:val="000B2178"/>
    <w:rsid w:val="000C2729"/>
    <w:rsid w:val="000C67B0"/>
    <w:rsid w:val="000D1720"/>
    <w:rsid w:val="000D23E6"/>
    <w:rsid w:val="000D24E8"/>
    <w:rsid w:val="000D4877"/>
    <w:rsid w:val="000D6F2E"/>
    <w:rsid w:val="000E068B"/>
    <w:rsid w:val="000E0ED0"/>
    <w:rsid w:val="000E35FB"/>
    <w:rsid w:val="000F43F6"/>
    <w:rsid w:val="000F5852"/>
    <w:rsid w:val="001073F9"/>
    <w:rsid w:val="00113AD6"/>
    <w:rsid w:val="00117AA7"/>
    <w:rsid w:val="00127CD2"/>
    <w:rsid w:val="001301BE"/>
    <w:rsid w:val="0013207A"/>
    <w:rsid w:val="001375C7"/>
    <w:rsid w:val="00137A62"/>
    <w:rsid w:val="00141695"/>
    <w:rsid w:val="0014714B"/>
    <w:rsid w:val="001504F5"/>
    <w:rsid w:val="00154DC2"/>
    <w:rsid w:val="0015538C"/>
    <w:rsid w:val="00156085"/>
    <w:rsid w:val="00165B5D"/>
    <w:rsid w:val="00172DBF"/>
    <w:rsid w:val="00180CED"/>
    <w:rsid w:val="0018182E"/>
    <w:rsid w:val="00181E93"/>
    <w:rsid w:val="001917D1"/>
    <w:rsid w:val="001921F1"/>
    <w:rsid w:val="001A4811"/>
    <w:rsid w:val="001A5D75"/>
    <w:rsid w:val="001A79E8"/>
    <w:rsid w:val="001B2055"/>
    <w:rsid w:val="001B33F2"/>
    <w:rsid w:val="001B40E4"/>
    <w:rsid w:val="001B47E1"/>
    <w:rsid w:val="001C092A"/>
    <w:rsid w:val="001C1AB8"/>
    <w:rsid w:val="001C4686"/>
    <w:rsid w:val="001C52EA"/>
    <w:rsid w:val="001D60C4"/>
    <w:rsid w:val="001E07AF"/>
    <w:rsid w:val="001E3BB9"/>
    <w:rsid w:val="001E7911"/>
    <w:rsid w:val="001F1BCB"/>
    <w:rsid w:val="00203620"/>
    <w:rsid w:val="00205211"/>
    <w:rsid w:val="0020540E"/>
    <w:rsid w:val="00213B8E"/>
    <w:rsid w:val="00214C97"/>
    <w:rsid w:val="00224E75"/>
    <w:rsid w:val="00226521"/>
    <w:rsid w:val="002330A7"/>
    <w:rsid w:val="002358FD"/>
    <w:rsid w:val="0023654B"/>
    <w:rsid w:val="00252D28"/>
    <w:rsid w:val="00257B33"/>
    <w:rsid w:val="00265DEB"/>
    <w:rsid w:val="002733EA"/>
    <w:rsid w:val="002771A9"/>
    <w:rsid w:val="00280335"/>
    <w:rsid w:val="002878A2"/>
    <w:rsid w:val="00291855"/>
    <w:rsid w:val="002A0959"/>
    <w:rsid w:val="002A1F8D"/>
    <w:rsid w:val="002A30C7"/>
    <w:rsid w:val="002A4CC9"/>
    <w:rsid w:val="002A4EC0"/>
    <w:rsid w:val="002A56B6"/>
    <w:rsid w:val="002A72D4"/>
    <w:rsid w:val="002B66C7"/>
    <w:rsid w:val="002C194B"/>
    <w:rsid w:val="002D55F8"/>
    <w:rsid w:val="002D77C7"/>
    <w:rsid w:val="002E2B6C"/>
    <w:rsid w:val="002F3985"/>
    <w:rsid w:val="00300888"/>
    <w:rsid w:val="00301267"/>
    <w:rsid w:val="00307CAC"/>
    <w:rsid w:val="00312C07"/>
    <w:rsid w:val="00315E2C"/>
    <w:rsid w:val="003160B2"/>
    <w:rsid w:val="003236C6"/>
    <w:rsid w:val="003238F0"/>
    <w:rsid w:val="00325082"/>
    <w:rsid w:val="00325969"/>
    <w:rsid w:val="00325B29"/>
    <w:rsid w:val="00331950"/>
    <w:rsid w:val="003319F7"/>
    <w:rsid w:val="00332912"/>
    <w:rsid w:val="00336B18"/>
    <w:rsid w:val="00336C2C"/>
    <w:rsid w:val="00337EC6"/>
    <w:rsid w:val="003423A3"/>
    <w:rsid w:val="00342747"/>
    <w:rsid w:val="0035390D"/>
    <w:rsid w:val="00355302"/>
    <w:rsid w:val="00360189"/>
    <w:rsid w:val="003626DD"/>
    <w:rsid w:val="00372B21"/>
    <w:rsid w:val="00373134"/>
    <w:rsid w:val="00375449"/>
    <w:rsid w:val="00376287"/>
    <w:rsid w:val="003767FF"/>
    <w:rsid w:val="0038092F"/>
    <w:rsid w:val="00382525"/>
    <w:rsid w:val="003872E2"/>
    <w:rsid w:val="00392EEF"/>
    <w:rsid w:val="00393DD6"/>
    <w:rsid w:val="003966BA"/>
    <w:rsid w:val="003B15B2"/>
    <w:rsid w:val="003C1B10"/>
    <w:rsid w:val="003C78BE"/>
    <w:rsid w:val="003D2BCA"/>
    <w:rsid w:val="003E0A28"/>
    <w:rsid w:val="003E15AA"/>
    <w:rsid w:val="003E2A2C"/>
    <w:rsid w:val="003E2C52"/>
    <w:rsid w:val="003E6968"/>
    <w:rsid w:val="003F1742"/>
    <w:rsid w:val="00410641"/>
    <w:rsid w:val="0041086D"/>
    <w:rsid w:val="0041546B"/>
    <w:rsid w:val="004162B9"/>
    <w:rsid w:val="004218D9"/>
    <w:rsid w:val="00425299"/>
    <w:rsid w:val="004304F8"/>
    <w:rsid w:val="004409C4"/>
    <w:rsid w:val="0044647F"/>
    <w:rsid w:val="00450B4C"/>
    <w:rsid w:val="004561F8"/>
    <w:rsid w:val="0046048A"/>
    <w:rsid w:val="00466DFA"/>
    <w:rsid w:val="004702A2"/>
    <w:rsid w:val="00471FAD"/>
    <w:rsid w:val="004737BC"/>
    <w:rsid w:val="004803CF"/>
    <w:rsid w:val="00482659"/>
    <w:rsid w:val="00484164"/>
    <w:rsid w:val="00485F76"/>
    <w:rsid w:val="00493809"/>
    <w:rsid w:val="00496890"/>
    <w:rsid w:val="0049792C"/>
    <w:rsid w:val="00497D3F"/>
    <w:rsid w:val="004A537A"/>
    <w:rsid w:val="004A5538"/>
    <w:rsid w:val="004A7817"/>
    <w:rsid w:val="004B01CB"/>
    <w:rsid w:val="004B370D"/>
    <w:rsid w:val="004B6EA6"/>
    <w:rsid w:val="004C0852"/>
    <w:rsid w:val="004C5F12"/>
    <w:rsid w:val="004D32A9"/>
    <w:rsid w:val="004D62DD"/>
    <w:rsid w:val="004E0994"/>
    <w:rsid w:val="004E701A"/>
    <w:rsid w:val="004F014B"/>
    <w:rsid w:val="0051073B"/>
    <w:rsid w:val="00513DAB"/>
    <w:rsid w:val="00514AF7"/>
    <w:rsid w:val="00515D3B"/>
    <w:rsid w:val="00516FEA"/>
    <w:rsid w:val="00517EE0"/>
    <w:rsid w:val="00521438"/>
    <w:rsid w:val="00521BAA"/>
    <w:rsid w:val="0052467D"/>
    <w:rsid w:val="005253D2"/>
    <w:rsid w:val="0052710B"/>
    <w:rsid w:val="0053009B"/>
    <w:rsid w:val="005327A6"/>
    <w:rsid w:val="00532D66"/>
    <w:rsid w:val="00536945"/>
    <w:rsid w:val="00543181"/>
    <w:rsid w:val="005477CC"/>
    <w:rsid w:val="005503DB"/>
    <w:rsid w:val="00550EA1"/>
    <w:rsid w:val="00556247"/>
    <w:rsid w:val="005622DD"/>
    <w:rsid w:val="0056627C"/>
    <w:rsid w:val="00566BAD"/>
    <w:rsid w:val="00570337"/>
    <w:rsid w:val="0057451E"/>
    <w:rsid w:val="00591D73"/>
    <w:rsid w:val="005970BE"/>
    <w:rsid w:val="005A28A5"/>
    <w:rsid w:val="005A3D22"/>
    <w:rsid w:val="005A6554"/>
    <w:rsid w:val="005C3A79"/>
    <w:rsid w:val="005C5D67"/>
    <w:rsid w:val="005C724F"/>
    <w:rsid w:val="005E26FD"/>
    <w:rsid w:val="005F0891"/>
    <w:rsid w:val="005F6A71"/>
    <w:rsid w:val="00604257"/>
    <w:rsid w:val="00604333"/>
    <w:rsid w:val="00606C97"/>
    <w:rsid w:val="00611B83"/>
    <w:rsid w:val="00612C8F"/>
    <w:rsid w:val="0061680B"/>
    <w:rsid w:val="00617955"/>
    <w:rsid w:val="00623AAD"/>
    <w:rsid w:val="00627367"/>
    <w:rsid w:val="00630201"/>
    <w:rsid w:val="0063152B"/>
    <w:rsid w:val="006353EE"/>
    <w:rsid w:val="006417F5"/>
    <w:rsid w:val="00646F4E"/>
    <w:rsid w:val="006501BF"/>
    <w:rsid w:val="00651FEF"/>
    <w:rsid w:val="0065455A"/>
    <w:rsid w:val="006579CD"/>
    <w:rsid w:val="00670CEC"/>
    <w:rsid w:val="006726F4"/>
    <w:rsid w:val="0067597F"/>
    <w:rsid w:val="00675B86"/>
    <w:rsid w:val="00675F98"/>
    <w:rsid w:val="00677C8E"/>
    <w:rsid w:val="006808CA"/>
    <w:rsid w:val="006911BF"/>
    <w:rsid w:val="0069296D"/>
    <w:rsid w:val="006963DA"/>
    <w:rsid w:val="006A031A"/>
    <w:rsid w:val="006A10A2"/>
    <w:rsid w:val="006A43B4"/>
    <w:rsid w:val="006A7B9B"/>
    <w:rsid w:val="006B01F9"/>
    <w:rsid w:val="006C0132"/>
    <w:rsid w:val="006C1520"/>
    <w:rsid w:val="006C1D7B"/>
    <w:rsid w:val="006C6C18"/>
    <w:rsid w:val="006D0A46"/>
    <w:rsid w:val="006D1D3C"/>
    <w:rsid w:val="006D6714"/>
    <w:rsid w:val="006E029F"/>
    <w:rsid w:val="006E054D"/>
    <w:rsid w:val="006E0882"/>
    <w:rsid w:val="006E5C51"/>
    <w:rsid w:val="006E73B8"/>
    <w:rsid w:val="006F1460"/>
    <w:rsid w:val="006F5859"/>
    <w:rsid w:val="00700397"/>
    <w:rsid w:val="0070657C"/>
    <w:rsid w:val="00710A8E"/>
    <w:rsid w:val="00710B05"/>
    <w:rsid w:val="0071404F"/>
    <w:rsid w:val="00715AAA"/>
    <w:rsid w:val="00721689"/>
    <w:rsid w:val="00727B74"/>
    <w:rsid w:val="0073188B"/>
    <w:rsid w:val="00733E7A"/>
    <w:rsid w:val="007341AE"/>
    <w:rsid w:val="00734727"/>
    <w:rsid w:val="00736D17"/>
    <w:rsid w:val="00751CD4"/>
    <w:rsid w:val="0076584B"/>
    <w:rsid w:val="007729E5"/>
    <w:rsid w:val="00775983"/>
    <w:rsid w:val="00777440"/>
    <w:rsid w:val="00777FAC"/>
    <w:rsid w:val="00782C12"/>
    <w:rsid w:val="0078706F"/>
    <w:rsid w:val="00791F7C"/>
    <w:rsid w:val="007A4291"/>
    <w:rsid w:val="007A5541"/>
    <w:rsid w:val="007A72C7"/>
    <w:rsid w:val="007B0AF5"/>
    <w:rsid w:val="007B1A5F"/>
    <w:rsid w:val="007B63E8"/>
    <w:rsid w:val="007B6AFC"/>
    <w:rsid w:val="007C1EFD"/>
    <w:rsid w:val="007C5901"/>
    <w:rsid w:val="007D4BFE"/>
    <w:rsid w:val="007D5D17"/>
    <w:rsid w:val="007D6F4F"/>
    <w:rsid w:val="007E0EC3"/>
    <w:rsid w:val="007E17D9"/>
    <w:rsid w:val="007E7737"/>
    <w:rsid w:val="007F1E5C"/>
    <w:rsid w:val="007F3AF6"/>
    <w:rsid w:val="007F6707"/>
    <w:rsid w:val="007F7FC6"/>
    <w:rsid w:val="00804190"/>
    <w:rsid w:val="008048E0"/>
    <w:rsid w:val="00811227"/>
    <w:rsid w:val="0081507E"/>
    <w:rsid w:val="008173FB"/>
    <w:rsid w:val="008174CD"/>
    <w:rsid w:val="00822B25"/>
    <w:rsid w:val="00827EEB"/>
    <w:rsid w:val="0083318C"/>
    <w:rsid w:val="008350F1"/>
    <w:rsid w:val="00837E67"/>
    <w:rsid w:val="00840C02"/>
    <w:rsid w:val="00840E6E"/>
    <w:rsid w:val="008441FF"/>
    <w:rsid w:val="00844529"/>
    <w:rsid w:val="00846914"/>
    <w:rsid w:val="0085429E"/>
    <w:rsid w:val="008646E7"/>
    <w:rsid w:val="00867C59"/>
    <w:rsid w:val="00871933"/>
    <w:rsid w:val="00875A82"/>
    <w:rsid w:val="00877363"/>
    <w:rsid w:val="00877759"/>
    <w:rsid w:val="0088219F"/>
    <w:rsid w:val="00882C5F"/>
    <w:rsid w:val="00883D2D"/>
    <w:rsid w:val="00885681"/>
    <w:rsid w:val="00885753"/>
    <w:rsid w:val="0089119D"/>
    <w:rsid w:val="00891CE4"/>
    <w:rsid w:val="008A3E8E"/>
    <w:rsid w:val="008A42D9"/>
    <w:rsid w:val="008A4B35"/>
    <w:rsid w:val="008A5FBF"/>
    <w:rsid w:val="008B2114"/>
    <w:rsid w:val="008B3498"/>
    <w:rsid w:val="008B3BEF"/>
    <w:rsid w:val="008C084B"/>
    <w:rsid w:val="008C0F5F"/>
    <w:rsid w:val="008D6ABA"/>
    <w:rsid w:val="008D7622"/>
    <w:rsid w:val="008E3D68"/>
    <w:rsid w:val="008F0D10"/>
    <w:rsid w:val="008F1431"/>
    <w:rsid w:val="008F1AC0"/>
    <w:rsid w:val="00901DFE"/>
    <w:rsid w:val="009036AC"/>
    <w:rsid w:val="00915D3C"/>
    <w:rsid w:val="009202BB"/>
    <w:rsid w:val="00926D9F"/>
    <w:rsid w:val="00930B1E"/>
    <w:rsid w:val="009328EF"/>
    <w:rsid w:val="009332F2"/>
    <w:rsid w:val="00945FA5"/>
    <w:rsid w:val="0096057C"/>
    <w:rsid w:val="00962CB6"/>
    <w:rsid w:val="00963D51"/>
    <w:rsid w:val="00963DAB"/>
    <w:rsid w:val="00965FCB"/>
    <w:rsid w:val="00970082"/>
    <w:rsid w:val="00973B4A"/>
    <w:rsid w:val="00980AD6"/>
    <w:rsid w:val="009845C1"/>
    <w:rsid w:val="0098460D"/>
    <w:rsid w:val="00991233"/>
    <w:rsid w:val="00994EB7"/>
    <w:rsid w:val="0099506E"/>
    <w:rsid w:val="009A2E3E"/>
    <w:rsid w:val="009A7163"/>
    <w:rsid w:val="009B3DCA"/>
    <w:rsid w:val="009B55E1"/>
    <w:rsid w:val="009B6C68"/>
    <w:rsid w:val="009C19FE"/>
    <w:rsid w:val="009C7624"/>
    <w:rsid w:val="009E03E9"/>
    <w:rsid w:val="009E35D8"/>
    <w:rsid w:val="009F4010"/>
    <w:rsid w:val="009F56D4"/>
    <w:rsid w:val="00A011AE"/>
    <w:rsid w:val="00A01A52"/>
    <w:rsid w:val="00A03327"/>
    <w:rsid w:val="00A06A37"/>
    <w:rsid w:val="00A073F2"/>
    <w:rsid w:val="00A11E5E"/>
    <w:rsid w:val="00A12277"/>
    <w:rsid w:val="00A12C0B"/>
    <w:rsid w:val="00A246EA"/>
    <w:rsid w:val="00A25AB5"/>
    <w:rsid w:val="00A27285"/>
    <w:rsid w:val="00A33A21"/>
    <w:rsid w:val="00A44692"/>
    <w:rsid w:val="00A449F0"/>
    <w:rsid w:val="00A45A0E"/>
    <w:rsid w:val="00A464E1"/>
    <w:rsid w:val="00A5173D"/>
    <w:rsid w:val="00A65677"/>
    <w:rsid w:val="00A67E7D"/>
    <w:rsid w:val="00A77BDA"/>
    <w:rsid w:val="00A86991"/>
    <w:rsid w:val="00A90022"/>
    <w:rsid w:val="00A9420E"/>
    <w:rsid w:val="00A9663B"/>
    <w:rsid w:val="00A97313"/>
    <w:rsid w:val="00AA2A95"/>
    <w:rsid w:val="00AA60FD"/>
    <w:rsid w:val="00AA72BE"/>
    <w:rsid w:val="00AB6546"/>
    <w:rsid w:val="00AB7C17"/>
    <w:rsid w:val="00AC2D0F"/>
    <w:rsid w:val="00AC50CB"/>
    <w:rsid w:val="00AC57DA"/>
    <w:rsid w:val="00AC58C5"/>
    <w:rsid w:val="00AD0B9C"/>
    <w:rsid w:val="00AE024D"/>
    <w:rsid w:val="00AE0B57"/>
    <w:rsid w:val="00AE2463"/>
    <w:rsid w:val="00AF3339"/>
    <w:rsid w:val="00AF4F48"/>
    <w:rsid w:val="00AF53B7"/>
    <w:rsid w:val="00B057A3"/>
    <w:rsid w:val="00B07B7A"/>
    <w:rsid w:val="00B13AB7"/>
    <w:rsid w:val="00B14C98"/>
    <w:rsid w:val="00B25F2C"/>
    <w:rsid w:val="00B304CE"/>
    <w:rsid w:val="00B33B63"/>
    <w:rsid w:val="00B46703"/>
    <w:rsid w:val="00B475C2"/>
    <w:rsid w:val="00B5359E"/>
    <w:rsid w:val="00B53FA5"/>
    <w:rsid w:val="00B55163"/>
    <w:rsid w:val="00B625EF"/>
    <w:rsid w:val="00B651C7"/>
    <w:rsid w:val="00B66735"/>
    <w:rsid w:val="00B718A7"/>
    <w:rsid w:val="00B71A78"/>
    <w:rsid w:val="00B73527"/>
    <w:rsid w:val="00B81326"/>
    <w:rsid w:val="00B81CF8"/>
    <w:rsid w:val="00B82FB2"/>
    <w:rsid w:val="00B85789"/>
    <w:rsid w:val="00B863BA"/>
    <w:rsid w:val="00B86542"/>
    <w:rsid w:val="00B90583"/>
    <w:rsid w:val="00B91247"/>
    <w:rsid w:val="00B928EC"/>
    <w:rsid w:val="00B970B4"/>
    <w:rsid w:val="00B97787"/>
    <w:rsid w:val="00BB313D"/>
    <w:rsid w:val="00BB559D"/>
    <w:rsid w:val="00BB574E"/>
    <w:rsid w:val="00BB6306"/>
    <w:rsid w:val="00BB6653"/>
    <w:rsid w:val="00BB7CB2"/>
    <w:rsid w:val="00BC1182"/>
    <w:rsid w:val="00BC1714"/>
    <w:rsid w:val="00BD44B1"/>
    <w:rsid w:val="00BD5230"/>
    <w:rsid w:val="00BD5AD3"/>
    <w:rsid w:val="00BD7D76"/>
    <w:rsid w:val="00BE2FBA"/>
    <w:rsid w:val="00BF684B"/>
    <w:rsid w:val="00C034E7"/>
    <w:rsid w:val="00C04D1A"/>
    <w:rsid w:val="00C05ACD"/>
    <w:rsid w:val="00C11B82"/>
    <w:rsid w:val="00C12035"/>
    <w:rsid w:val="00C155F4"/>
    <w:rsid w:val="00C17422"/>
    <w:rsid w:val="00C17A67"/>
    <w:rsid w:val="00C2574A"/>
    <w:rsid w:val="00C25D2F"/>
    <w:rsid w:val="00C26A03"/>
    <w:rsid w:val="00C321DE"/>
    <w:rsid w:val="00C43CB1"/>
    <w:rsid w:val="00C448FC"/>
    <w:rsid w:val="00C44DC5"/>
    <w:rsid w:val="00C450DB"/>
    <w:rsid w:val="00C55595"/>
    <w:rsid w:val="00C6280A"/>
    <w:rsid w:val="00C82610"/>
    <w:rsid w:val="00CA04B8"/>
    <w:rsid w:val="00CC5809"/>
    <w:rsid w:val="00CD195C"/>
    <w:rsid w:val="00CD379B"/>
    <w:rsid w:val="00CD6301"/>
    <w:rsid w:val="00CF5B62"/>
    <w:rsid w:val="00D00DE9"/>
    <w:rsid w:val="00D0480F"/>
    <w:rsid w:val="00D05928"/>
    <w:rsid w:val="00D07546"/>
    <w:rsid w:val="00D21D89"/>
    <w:rsid w:val="00D230D7"/>
    <w:rsid w:val="00D24B1A"/>
    <w:rsid w:val="00D27992"/>
    <w:rsid w:val="00D34DF2"/>
    <w:rsid w:val="00D437C0"/>
    <w:rsid w:val="00D50C2B"/>
    <w:rsid w:val="00D9022E"/>
    <w:rsid w:val="00D92C2D"/>
    <w:rsid w:val="00DA0064"/>
    <w:rsid w:val="00DA03EA"/>
    <w:rsid w:val="00DB1E16"/>
    <w:rsid w:val="00DB3355"/>
    <w:rsid w:val="00DB5D49"/>
    <w:rsid w:val="00DB78AD"/>
    <w:rsid w:val="00DC0BA1"/>
    <w:rsid w:val="00DC38BA"/>
    <w:rsid w:val="00DC7FE0"/>
    <w:rsid w:val="00DD60C3"/>
    <w:rsid w:val="00DE0E87"/>
    <w:rsid w:val="00DE369A"/>
    <w:rsid w:val="00DF23B1"/>
    <w:rsid w:val="00DF4402"/>
    <w:rsid w:val="00DF7C6F"/>
    <w:rsid w:val="00E0319C"/>
    <w:rsid w:val="00E04826"/>
    <w:rsid w:val="00E12DC7"/>
    <w:rsid w:val="00E17612"/>
    <w:rsid w:val="00E21C64"/>
    <w:rsid w:val="00E23873"/>
    <w:rsid w:val="00E37CDD"/>
    <w:rsid w:val="00E418A5"/>
    <w:rsid w:val="00E51010"/>
    <w:rsid w:val="00E5247D"/>
    <w:rsid w:val="00E57CB8"/>
    <w:rsid w:val="00E6675D"/>
    <w:rsid w:val="00E7015F"/>
    <w:rsid w:val="00E7547C"/>
    <w:rsid w:val="00E77F12"/>
    <w:rsid w:val="00E83D4B"/>
    <w:rsid w:val="00E85935"/>
    <w:rsid w:val="00E9024E"/>
    <w:rsid w:val="00EA2C55"/>
    <w:rsid w:val="00EA32E6"/>
    <w:rsid w:val="00EB44A1"/>
    <w:rsid w:val="00EC0958"/>
    <w:rsid w:val="00EC4B47"/>
    <w:rsid w:val="00EE240D"/>
    <w:rsid w:val="00EE348A"/>
    <w:rsid w:val="00EE64E2"/>
    <w:rsid w:val="00EE6E38"/>
    <w:rsid w:val="00EE7143"/>
    <w:rsid w:val="00EF2985"/>
    <w:rsid w:val="00F020F5"/>
    <w:rsid w:val="00F066F7"/>
    <w:rsid w:val="00F07CF4"/>
    <w:rsid w:val="00F14610"/>
    <w:rsid w:val="00F1589F"/>
    <w:rsid w:val="00F20561"/>
    <w:rsid w:val="00F23F41"/>
    <w:rsid w:val="00F275BF"/>
    <w:rsid w:val="00F31502"/>
    <w:rsid w:val="00F423CD"/>
    <w:rsid w:val="00F44BB5"/>
    <w:rsid w:val="00F44EA2"/>
    <w:rsid w:val="00F5085C"/>
    <w:rsid w:val="00F508FA"/>
    <w:rsid w:val="00F57965"/>
    <w:rsid w:val="00F60395"/>
    <w:rsid w:val="00F649D8"/>
    <w:rsid w:val="00F65EDD"/>
    <w:rsid w:val="00F6722D"/>
    <w:rsid w:val="00F755BB"/>
    <w:rsid w:val="00F858CB"/>
    <w:rsid w:val="00F976EB"/>
    <w:rsid w:val="00F97E64"/>
    <w:rsid w:val="00FA1372"/>
    <w:rsid w:val="00FB5B3F"/>
    <w:rsid w:val="00FB6741"/>
    <w:rsid w:val="00FB6B3D"/>
    <w:rsid w:val="00FC1385"/>
    <w:rsid w:val="00FC5C40"/>
    <w:rsid w:val="00FC6966"/>
    <w:rsid w:val="00FD0E61"/>
    <w:rsid w:val="00FD7819"/>
    <w:rsid w:val="00FE0613"/>
    <w:rsid w:val="00FE77FB"/>
    <w:rsid w:val="00FF2193"/>
    <w:rsid w:val="00FF680F"/>
    <w:rsid w:val="00FF6C59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6F7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Grigliatabella">
    <w:name w:val="Table Grid"/>
    <w:basedOn w:val="Tabellanormale"/>
    <w:uiPriority w:val="39"/>
    <w:rsid w:val="00F6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C1AB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B475C2"/>
    <w:pPr>
      <w:suppressAutoHyphens/>
      <w:spacing w:after="120"/>
    </w:pPr>
    <w:rPr>
      <w:rFonts w:ascii="Calibri" w:hAnsi="Calibri" w:cs="Calibri"/>
      <w:sz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475C2"/>
    <w:rPr>
      <w:rFonts w:ascii="Calibri" w:hAnsi="Calibri" w:cs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BD523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057A3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18182E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customStyle="1" w:styleId="normaltextrun">
    <w:name w:val="normaltextrun"/>
    <w:basedOn w:val="Carpredefinitoparagrafo"/>
    <w:rsid w:val="0018182E"/>
  </w:style>
  <w:style w:type="character" w:customStyle="1" w:styleId="eop">
    <w:name w:val="eop"/>
    <w:basedOn w:val="Carpredefinitoparagrafo"/>
    <w:rsid w:val="0018182E"/>
  </w:style>
  <w:style w:type="paragraph" w:customStyle="1" w:styleId="Default">
    <w:name w:val="Default"/>
    <w:rsid w:val="00FC6966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FC6966"/>
    <w:pPr>
      <w:suppressAutoHyphens/>
      <w:spacing w:before="100" w:after="100" w:line="240" w:lineRule="auto"/>
    </w:pPr>
    <w:rPr>
      <w:rFonts w:eastAsia="Times New Roman"/>
      <w:color w:val="000000"/>
      <w:szCs w:val="24"/>
      <w:lang w:eastAsia="ar-SA"/>
    </w:rPr>
  </w:style>
  <w:style w:type="paragraph" w:customStyle="1" w:styleId="Testopredefinito">
    <w:name w:val="Testo predefinito"/>
    <w:basedOn w:val="Normale"/>
    <w:rsid w:val="00FC6966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4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7506</CharactersWithSpaces>
  <SharedDoc>false</SharedDoc>
  <HLinks>
    <vt:vector size="12" baseType="variant">
      <vt:variant>
        <vt:i4>589917</vt:i4>
      </vt:variant>
      <vt:variant>
        <vt:i4>2062</vt:i4>
      </vt:variant>
      <vt:variant>
        <vt:i4>1025</vt:i4>
      </vt:variant>
      <vt:variant>
        <vt:i4>1</vt:i4>
      </vt:variant>
      <vt:variant>
        <vt:lpwstr>Schermata 2015-03-23 alle 20</vt:lpwstr>
      </vt:variant>
      <vt:variant>
        <vt:lpwstr/>
      </vt:variant>
      <vt:variant>
        <vt:i4>589917</vt:i4>
      </vt:variant>
      <vt:variant>
        <vt:i4>2066</vt:i4>
      </vt:variant>
      <vt:variant>
        <vt:i4>1026</vt:i4>
      </vt:variant>
      <vt:variant>
        <vt:i4>1</vt:i4>
      </vt:variant>
      <vt:variant>
        <vt:lpwstr>Schermata 2015-03-23 alle 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Giovanna Laglia</cp:lastModifiedBy>
  <cp:revision>47</cp:revision>
  <dcterms:created xsi:type="dcterms:W3CDTF">2025-04-22T07:15:00Z</dcterms:created>
  <dcterms:modified xsi:type="dcterms:W3CDTF">2025-05-14T11:11:00Z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